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D7" w:rsidRPr="0020434A" w:rsidRDefault="004722D7" w:rsidP="003C5A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b/>
          <w:bCs/>
          <w:sz w:val="24"/>
          <w:szCs w:val="24"/>
        </w:rPr>
      </w:pPr>
      <w:r w:rsidRPr="0020434A">
        <w:rPr>
          <w:rFonts w:ascii="inherit" w:hAnsi="inherit" w:cs="Courier New"/>
          <w:b/>
          <w:bCs/>
          <w:sz w:val="24"/>
          <w:szCs w:val="24"/>
        </w:rPr>
        <w:t xml:space="preserve">The Values of Tolerance ​​in Local Culture: </w:t>
      </w:r>
      <w:r w:rsidR="00A96ABE">
        <w:rPr>
          <w:rFonts w:ascii="inherit" w:hAnsi="inherit" w:cs="Courier New"/>
          <w:b/>
          <w:bCs/>
          <w:sz w:val="24"/>
          <w:szCs w:val="24"/>
        </w:rPr>
        <w:t xml:space="preserve">History </w:t>
      </w:r>
      <w:r w:rsidRPr="0020434A">
        <w:rPr>
          <w:rFonts w:ascii="inherit" w:hAnsi="inherit" w:cs="Courier New"/>
          <w:b/>
          <w:bCs/>
          <w:sz w:val="24"/>
          <w:szCs w:val="24"/>
        </w:rPr>
        <w:t>Stud</w:t>
      </w:r>
      <w:r w:rsidR="00A96ABE">
        <w:rPr>
          <w:rFonts w:ascii="inherit" w:hAnsi="inherit" w:cs="Courier New"/>
          <w:b/>
          <w:bCs/>
          <w:sz w:val="24"/>
          <w:szCs w:val="24"/>
        </w:rPr>
        <w:t>ies</w:t>
      </w:r>
      <w:r w:rsidRPr="0020434A">
        <w:rPr>
          <w:rFonts w:ascii="inherit" w:hAnsi="inherit" w:cs="Courier New"/>
          <w:b/>
          <w:bCs/>
          <w:sz w:val="24"/>
          <w:szCs w:val="24"/>
        </w:rPr>
        <w:t xml:space="preserve"> on </w:t>
      </w:r>
      <w:proofErr w:type="spellStart"/>
      <w:r w:rsidRPr="0020434A">
        <w:rPr>
          <w:rFonts w:ascii="inherit" w:hAnsi="inherit" w:cs="Courier New"/>
          <w:b/>
          <w:bCs/>
          <w:sz w:val="24"/>
          <w:szCs w:val="24"/>
        </w:rPr>
        <w:t>Tabot</w:t>
      </w:r>
      <w:proofErr w:type="spellEnd"/>
      <w:r w:rsidRPr="0020434A">
        <w:rPr>
          <w:rFonts w:ascii="inherit" w:hAnsi="inherit" w:cs="Courier New"/>
          <w:b/>
          <w:bCs/>
          <w:sz w:val="24"/>
          <w:szCs w:val="24"/>
        </w:rPr>
        <w:t xml:space="preserve"> </w:t>
      </w:r>
      <w:bookmarkStart w:id="0" w:name="_GoBack"/>
      <w:bookmarkEnd w:id="0"/>
      <w:r w:rsidRPr="0020434A">
        <w:rPr>
          <w:rFonts w:ascii="inherit" w:hAnsi="inherit" w:cs="Courier New"/>
          <w:b/>
          <w:bCs/>
          <w:sz w:val="24"/>
          <w:szCs w:val="24"/>
        </w:rPr>
        <w:t>in Bengkulu Societies</w:t>
      </w:r>
    </w:p>
    <w:p w:rsidR="004722D7" w:rsidRPr="0020434A" w:rsidRDefault="004722D7" w:rsidP="00EF5594">
      <w:pPr>
        <w:ind w:right="-7"/>
        <w:jc w:val="center"/>
        <w:rPr>
          <w:rFonts w:asciiTheme="majorBidi" w:hAnsiTheme="majorBidi" w:cstheme="majorBidi"/>
          <w:b/>
          <w:sz w:val="24"/>
          <w:szCs w:val="24"/>
        </w:rPr>
      </w:pPr>
    </w:p>
    <w:p w:rsidR="00D2362C" w:rsidRPr="0020434A" w:rsidRDefault="00663BA0" w:rsidP="00565AF0">
      <w:pPr>
        <w:spacing w:before="240"/>
        <w:ind w:right="-7"/>
        <w:jc w:val="center"/>
        <w:rPr>
          <w:rFonts w:asciiTheme="majorBidi" w:hAnsiTheme="majorBidi" w:cstheme="majorBidi"/>
          <w:b/>
          <w:bCs/>
          <w:sz w:val="24"/>
          <w:szCs w:val="24"/>
        </w:rPr>
      </w:pPr>
      <w:r w:rsidRPr="0020434A">
        <w:rPr>
          <w:rFonts w:asciiTheme="majorBidi" w:hAnsiTheme="majorBidi" w:cstheme="majorBidi"/>
          <w:b/>
          <w:bCs/>
          <w:sz w:val="24"/>
          <w:szCs w:val="24"/>
        </w:rPr>
        <w:t>Ahmad Suradi</w:t>
      </w:r>
      <w:r w:rsidR="00D16F54" w:rsidRPr="0020434A">
        <w:rPr>
          <w:rFonts w:asciiTheme="majorBidi" w:hAnsiTheme="majorBidi" w:cstheme="majorBidi"/>
          <w:b/>
          <w:bCs/>
          <w:sz w:val="24"/>
          <w:szCs w:val="24"/>
          <w:vertAlign w:val="superscript"/>
        </w:rPr>
        <w:t>1</w:t>
      </w:r>
      <w:r w:rsidR="008D6F70" w:rsidRPr="0020434A">
        <w:rPr>
          <w:rFonts w:asciiTheme="majorBidi" w:hAnsiTheme="majorBidi" w:cstheme="majorBidi"/>
          <w:b/>
          <w:bCs/>
          <w:sz w:val="24"/>
          <w:szCs w:val="24"/>
        </w:rPr>
        <w:t xml:space="preserve">, </w:t>
      </w:r>
      <w:r w:rsidR="00565AF0" w:rsidRPr="00565AF0">
        <w:rPr>
          <w:rFonts w:asciiTheme="majorBidi" w:hAnsiTheme="majorBidi" w:cstheme="majorBidi"/>
          <w:b/>
          <w:bCs/>
          <w:color w:val="222222"/>
          <w:sz w:val="24"/>
          <w:szCs w:val="24"/>
          <w:shd w:val="clear" w:color="auto" w:fill="FFFFFF"/>
        </w:rPr>
        <w:t>Mary C Tabata</w:t>
      </w:r>
      <w:r w:rsidR="00565AF0" w:rsidRPr="00565AF0">
        <w:rPr>
          <w:rFonts w:asciiTheme="majorBidi" w:hAnsiTheme="majorBidi" w:cstheme="majorBidi"/>
          <w:b/>
          <w:bCs/>
          <w:color w:val="222222"/>
          <w:sz w:val="24"/>
          <w:szCs w:val="24"/>
          <w:shd w:val="clear" w:color="auto" w:fill="FFFFFF"/>
          <w:vertAlign w:val="superscript"/>
        </w:rPr>
        <w:t>2</w:t>
      </w:r>
      <w:r w:rsidR="00565AF0">
        <w:rPr>
          <w:rFonts w:asciiTheme="majorBidi" w:hAnsiTheme="majorBidi" w:cstheme="majorBidi"/>
          <w:b/>
          <w:bCs/>
          <w:sz w:val="24"/>
          <w:szCs w:val="24"/>
        </w:rPr>
        <w:t xml:space="preserve">, </w:t>
      </w:r>
      <w:proofErr w:type="spellStart"/>
      <w:r w:rsidR="00D16F54" w:rsidRPr="0020434A">
        <w:rPr>
          <w:rFonts w:asciiTheme="majorBidi" w:hAnsiTheme="majorBidi" w:cstheme="majorBidi"/>
          <w:b/>
          <w:bCs/>
          <w:sz w:val="24"/>
          <w:szCs w:val="24"/>
        </w:rPr>
        <w:t>Buyung</w:t>
      </w:r>
      <w:proofErr w:type="spellEnd"/>
      <w:r w:rsidR="00D16F54" w:rsidRPr="0020434A">
        <w:rPr>
          <w:rFonts w:asciiTheme="majorBidi" w:hAnsiTheme="majorBidi" w:cstheme="majorBidi"/>
          <w:b/>
          <w:bCs/>
          <w:sz w:val="24"/>
          <w:szCs w:val="24"/>
        </w:rPr>
        <w:t xml:space="preserve"> Surahman</w:t>
      </w:r>
      <w:r w:rsidR="00565AF0">
        <w:rPr>
          <w:rFonts w:asciiTheme="majorBidi" w:hAnsiTheme="majorBidi" w:cstheme="majorBidi"/>
          <w:b/>
          <w:bCs/>
          <w:sz w:val="24"/>
          <w:szCs w:val="24"/>
          <w:vertAlign w:val="superscript"/>
        </w:rPr>
        <w:t>3</w:t>
      </w:r>
    </w:p>
    <w:p w:rsidR="00565AF0" w:rsidRDefault="00D16F54" w:rsidP="00565AF0">
      <w:pPr>
        <w:spacing w:before="2"/>
        <w:ind w:right="-7"/>
        <w:jc w:val="center"/>
        <w:rPr>
          <w:rFonts w:asciiTheme="majorBidi" w:hAnsiTheme="majorBidi" w:cstheme="majorBidi"/>
          <w:sz w:val="24"/>
          <w:szCs w:val="24"/>
        </w:rPr>
      </w:pPr>
      <w:r w:rsidRPr="0020434A">
        <w:rPr>
          <w:rFonts w:asciiTheme="majorBidi" w:hAnsiTheme="majorBidi" w:cstheme="majorBidi"/>
          <w:sz w:val="24"/>
          <w:szCs w:val="24"/>
        </w:rPr>
        <w:t>State Islamic Institute of</w:t>
      </w:r>
      <w:r w:rsidR="00F16B85" w:rsidRPr="0020434A">
        <w:rPr>
          <w:rFonts w:asciiTheme="majorBidi" w:hAnsiTheme="majorBidi" w:cstheme="majorBidi"/>
          <w:sz w:val="24"/>
          <w:szCs w:val="24"/>
        </w:rPr>
        <w:t xml:space="preserve"> Bengkulu</w:t>
      </w:r>
      <w:r w:rsidRPr="0020434A">
        <w:rPr>
          <w:rFonts w:asciiTheme="majorBidi" w:hAnsiTheme="majorBidi" w:cstheme="majorBidi"/>
          <w:sz w:val="24"/>
          <w:szCs w:val="24"/>
          <w:vertAlign w:val="superscript"/>
        </w:rPr>
        <w:t>1</w:t>
      </w:r>
      <w:r w:rsidRPr="0020434A">
        <w:rPr>
          <w:rFonts w:asciiTheme="majorBidi" w:hAnsiTheme="majorBidi" w:cstheme="majorBidi"/>
          <w:sz w:val="24"/>
          <w:szCs w:val="24"/>
        </w:rPr>
        <w:t xml:space="preserve">, </w:t>
      </w:r>
    </w:p>
    <w:p w:rsidR="00565AF0" w:rsidRDefault="00565AF0" w:rsidP="00565AF0">
      <w:pPr>
        <w:spacing w:before="2"/>
        <w:ind w:right="-7"/>
        <w:jc w:val="center"/>
        <w:rPr>
          <w:rFonts w:asciiTheme="majorBidi" w:hAnsiTheme="majorBidi" w:cstheme="majorBidi"/>
          <w:color w:val="222222"/>
          <w:sz w:val="24"/>
          <w:szCs w:val="24"/>
          <w:shd w:val="clear" w:color="auto" w:fill="FFFFFF"/>
        </w:rPr>
      </w:pPr>
      <w:r w:rsidRPr="00565AF0">
        <w:rPr>
          <w:rFonts w:asciiTheme="majorBidi" w:hAnsiTheme="majorBidi" w:cstheme="majorBidi"/>
          <w:color w:val="222222"/>
          <w:sz w:val="24"/>
          <w:szCs w:val="24"/>
          <w:shd w:val="clear" w:color="auto" w:fill="FFFFFF"/>
        </w:rPr>
        <w:t>International Journal of Multicultural Education</w:t>
      </w:r>
      <w:r>
        <w:rPr>
          <w:rFonts w:asciiTheme="majorBidi" w:hAnsiTheme="majorBidi" w:cstheme="majorBidi"/>
          <w:color w:val="222222"/>
          <w:sz w:val="24"/>
          <w:szCs w:val="24"/>
          <w:shd w:val="clear" w:color="auto" w:fill="FFFFFF"/>
        </w:rPr>
        <w:t xml:space="preserve"> USA</w:t>
      </w:r>
      <w:r w:rsidRPr="00565AF0">
        <w:rPr>
          <w:rFonts w:asciiTheme="majorBidi" w:hAnsiTheme="majorBidi" w:cstheme="majorBidi"/>
          <w:color w:val="222222"/>
          <w:sz w:val="24"/>
          <w:szCs w:val="24"/>
          <w:shd w:val="clear" w:color="auto" w:fill="FFFFFF"/>
          <w:vertAlign w:val="superscript"/>
        </w:rPr>
        <w:t>2</w:t>
      </w:r>
      <w:r w:rsidRPr="00565AF0">
        <w:rPr>
          <w:rFonts w:asciiTheme="majorBidi" w:hAnsiTheme="majorBidi" w:cstheme="majorBidi"/>
          <w:color w:val="222222"/>
          <w:sz w:val="24"/>
          <w:szCs w:val="24"/>
          <w:shd w:val="clear" w:color="auto" w:fill="FFFFFF"/>
        </w:rPr>
        <w:t xml:space="preserve">, </w:t>
      </w:r>
    </w:p>
    <w:p w:rsidR="00F16B85" w:rsidRPr="0020434A" w:rsidRDefault="00D16F54" w:rsidP="00565AF0">
      <w:pPr>
        <w:spacing w:before="2"/>
        <w:ind w:right="-7"/>
        <w:jc w:val="center"/>
        <w:rPr>
          <w:rFonts w:asciiTheme="majorBidi" w:hAnsiTheme="majorBidi" w:cstheme="majorBidi"/>
          <w:sz w:val="24"/>
          <w:szCs w:val="24"/>
        </w:rPr>
      </w:pPr>
      <w:r w:rsidRPr="0020434A">
        <w:rPr>
          <w:rFonts w:asciiTheme="majorBidi" w:hAnsiTheme="majorBidi" w:cstheme="majorBidi"/>
          <w:sz w:val="24"/>
          <w:szCs w:val="24"/>
        </w:rPr>
        <w:t>State Islamic Institute of Bengkulu</w:t>
      </w:r>
      <w:r w:rsidR="00565AF0">
        <w:rPr>
          <w:rFonts w:asciiTheme="majorBidi" w:hAnsiTheme="majorBidi" w:cstheme="majorBidi"/>
          <w:sz w:val="24"/>
          <w:szCs w:val="24"/>
          <w:vertAlign w:val="superscript"/>
        </w:rPr>
        <w:t>3</w:t>
      </w:r>
    </w:p>
    <w:p w:rsidR="00565AF0" w:rsidRDefault="00F16B85" w:rsidP="00565AF0">
      <w:pPr>
        <w:spacing w:before="2"/>
        <w:ind w:right="-7"/>
        <w:jc w:val="center"/>
        <w:rPr>
          <w:rFonts w:asciiTheme="majorBidi" w:hAnsiTheme="majorBidi" w:cstheme="majorBidi"/>
          <w:sz w:val="24"/>
          <w:szCs w:val="24"/>
        </w:rPr>
      </w:pPr>
      <w:r w:rsidRPr="0020434A">
        <w:rPr>
          <w:rFonts w:asciiTheme="majorBidi" w:hAnsiTheme="majorBidi" w:cstheme="majorBidi"/>
          <w:sz w:val="24"/>
          <w:szCs w:val="24"/>
        </w:rPr>
        <w:t>suradi@iain.bengkulu.ac.id</w:t>
      </w:r>
      <w:r w:rsidR="00D16F54" w:rsidRPr="0020434A">
        <w:rPr>
          <w:rFonts w:asciiTheme="majorBidi" w:hAnsiTheme="majorBidi" w:cstheme="majorBidi"/>
          <w:sz w:val="24"/>
          <w:szCs w:val="24"/>
          <w:vertAlign w:val="superscript"/>
        </w:rPr>
        <w:t>1</w:t>
      </w:r>
      <w:r w:rsidR="00D16F54" w:rsidRPr="0020434A">
        <w:rPr>
          <w:rFonts w:asciiTheme="majorBidi" w:hAnsiTheme="majorBidi" w:cstheme="majorBidi"/>
          <w:sz w:val="24"/>
          <w:szCs w:val="24"/>
        </w:rPr>
        <w:t>,</w:t>
      </w:r>
      <w:r w:rsidR="00565AF0" w:rsidRPr="00565AF0">
        <w:rPr>
          <w:rFonts w:asciiTheme="majorBidi" w:hAnsiTheme="majorBidi" w:cstheme="majorBidi"/>
          <w:sz w:val="24"/>
          <w:szCs w:val="24"/>
          <w:shd w:val="clear" w:color="auto" w:fill="FFFFFF"/>
        </w:rPr>
        <w:t xml:space="preserve"> </w:t>
      </w:r>
      <w:hyperlink r:id="rId8" w:history="1">
        <w:r w:rsidR="00565AF0" w:rsidRPr="00565AF0">
          <w:rPr>
            <w:rStyle w:val="Hyperlink"/>
            <w:rFonts w:asciiTheme="majorBidi" w:hAnsiTheme="majorBidi" w:cstheme="majorBidi"/>
            <w:color w:val="auto"/>
            <w:sz w:val="24"/>
            <w:szCs w:val="24"/>
            <w:u w:val="none"/>
            <w:shd w:val="clear" w:color="auto" w:fill="FFFFFF"/>
          </w:rPr>
          <w:t>mtabata@eastern.edu</w:t>
        </w:r>
        <w:r w:rsidR="00565AF0" w:rsidRPr="00565AF0">
          <w:rPr>
            <w:rStyle w:val="Hyperlink"/>
            <w:rFonts w:asciiTheme="majorBidi" w:hAnsiTheme="majorBidi" w:cstheme="majorBidi"/>
            <w:color w:val="auto"/>
            <w:sz w:val="24"/>
            <w:szCs w:val="24"/>
            <w:u w:val="none"/>
            <w:shd w:val="clear" w:color="auto" w:fill="FFFFFF"/>
            <w:vertAlign w:val="superscript"/>
          </w:rPr>
          <w:t>2</w:t>
        </w:r>
      </w:hyperlink>
      <w:r w:rsidR="00565AF0" w:rsidRPr="00565AF0">
        <w:rPr>
          <w:rFonts w:asciiTheme="majorBidi" w:hAnsiTheme="majorBidi" w:cstheme="majorBidi"/>
          <w:sz w:val="24"/>
          <w:szCs w:val="24"/>
        </w:rPr>
        <w:t>,</w:t>
      </w:r>
    </w:p>
    <w:p w:rsidR="00F16B85" w:rsidRPr="0020434A" w:rsidRDefault="00D16F54" w:rsidP="00565AF0">
      <w:pPr>
        <w:spacing w:before="2"/>
        <w:ind w:right="-7"/>
        <w:jc w:val="center"/>
        <w:rPr>
          <w:rFonts w:asciiTheme="majorBidi" w:hAnsiTheme="majorBidi" w:cstheme="majorBidi"/>
          <w:sz w:val="24"/>
          <w:szCs w:val="24"/>
        </w:rPr>
      </w:pPr>
      <w:r w:rsidRPr="0020434A">
        <w:rPr>
          <w:rFonts w:asciiTheme="majorBidi" w:hAnsiTheme="majorBidi" w:cstheme="majorBidi"/>
          <w:sz w:val="24"/>
          <w:szCs w:val="24"/>
        </w:rPr>
        <w:t>buyungsurahman@iainbengkulu.ac.id</w:t>
      </w:r>
      <w:r w:rsidR="00565AF0">
        <w:rPr>
          <w:rFonts w:asciiTheme="majorBidi" w:hAnsiTheme="majorBidi" w:cstheme="majorBidi"/>
          <w:sz w:val="24"/>
          <w:szCs w:val="24"/>
          <w:vertAlign w:val="superscript"/>
        </w:rPr>
        <w:t>3</w:t>
      </w:r>
    </w:p>
    <w:p w:rsidR="00B37A29" w:rsidRPr="0020434A" w:rsidRDefault="00B37A29" w:rsidP="00EF5594">
      <w:pPr>
        <w:ind w:right="-7"/>
        <w:jc w:val="center"/>
        <w:rPr>
          <w:rFonts w:asciiTheme="majorBidi" w:hAnsiTheme="majorBidi" w:cstheme="majorBidi"/>
          <w:sz w:val="24"/>
          <w:szCs w:val="24"/>
        </w:rPr>
      </w:pPr>
    </w:p>
    <w:p w:rsidR="004722D7" w:rsidRPr="0020434A" w:rsidRDefault="004722D7" w:rsidP="00E34BAD">
      <w:pPr>
        <w:pStyle w:val="HTMLPreformatted"/>
        <w:shd w:val="clear" w:color="auto" w:fill="F8F9FA"/>
        <w:spacing w:line="360" w:lineRule="auto"/>
        <w:jc w:val="center"/>
        <w:rPr>
          <w:rFonts w:ascii="inherit" w:hAnsi="inherit"/>
          <w:sz w:val="24"/>
          <w:szCs w:val="24"/>
        </w:rPr>
      </w:pPr>
      <w:r w:rsidRPr="0020434A">
        <w:rPr>
          <w:rFonts w:ascii="inherit" w:hAnsi="inherit"/>
          <w:sz w:val="24"/>
          <w:szCs w:val="24"/>
        </w:rPr>
        <w:t>Abstract</w:t>
      </w:r>
    </w:p>
    <w:p w:rsidR="004722D7" w:rsidRPr="0020434A" w:rsidRDefault="004722D7" w:rsidP="00D16F54">
      <w:pPr>
        <w:pStyle w:val="HTMLPreformatted"/>
        <w:shd w:val="clear" w:color="auto" w:fill="F8F9FA"/>
        <w:ind w:left="567"/>
        <w:jc w:val="both"/>
        <w:rPr>
          <w:rFonts w:ascii="inherit" w:hAnsi="inherit"/>
          <w:sz w:val="24"/>
          <w:szCs w:val="24"/>
        </w:rPr>
      </w:pPr>
      <w:r w:rsidRPr="0020434A">
        <w:rPr>
          <w:rFonts w:ascii="inherit" w:hAnsi="inherit"/>
          <w:sz w:val="24"/>
          <w:szCs w:val="24"/>
        </w:rPr>
        <w:t xml:space="preserve">This article aims to reveal the tolerance values ​​contained in </w:t>
      </w:r>
      <w:proofErr w:type="spellStart"/>
      <w:r w:rsidRPr="0020434A">
        <w:rPr>
          <w:rFonts w:ascii="inherit" w:hAnsi="inherit"/>
          <w:i/>
          <w:iCs/>
          <w:sz w:val="24"/>
          <w:szCs w:val="24"/>
        </w:rPr>
        <w:t>Tabot's</w:t>
      </w:r>
      <w:proofErr w:type="spellEnd"/>
      <w:r w:rsidRPr="0020434A">
        <w:rPr>
          <w:rFonts w:ascii="inherit" w:hAnsi="inherit"/>
          <w:sz w:val="24"/>
          <w:szCs w:val="24"/>
        </w:rPr>
        <w:t xml:space="preserve"> festivals every the Muharram </w:t>
      </w:r>
      <w:r w:rsidR="001E531D" w:rsidRPr="0020434A">
        <w:rPr>
          <w:rFonts w:ascii="inherit" w:hAnsi="inherit"/>
          <w:sz w:val="24"/>
          <w:szCs w:val="24"/>
        </w:rPr>
        <w:t xml:space="preserve">at </w:t>
      </w:r>
      <w:r w:rsidRPr="0020434A">
        <w:rPr>
          <w:rFonts w:ascii="inherit" w:hAnsi="inherit"/>
          <w:sz w:val="24"/>
          <w:szCs w:val="24"/>
        </w:rPr>
        <w:t>Bengkulu</w:t>
      </w:r>
      <w:r w:rsidR="001E531D" w:rsidRPr="0020434A">
        <w:rPr>
          <w:rFonts w:ascii="inherit" w:hAnsi="inherit"/>
          <w:sz w:val="24"/>
          <w:szCs w:val="24"/>
        </w:rPr>
        <w:t xml:space="preserve"> Society</w:t>
      </w:r>
      <w:r w:rsidRPr="0020434A">
        <w:rPr>
          <w:rFonts w:ascii="inherit" w:hAnsi="inherit"/>
          <w:sz w:val="24"/>
          <w:szCs w:val="24"/>
        </w:rPr>
        <w:t xml:space="preserve">. This research method uses qualitative methods, with data collection through interviews and observations to perpetrators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traditional leaders and the community around the </w:t>
      </w:r>
      <w:proofErr w:type="spellStart"/>
      <w:proofErr w:type="gramStart"/>
      <w:r w:rsidRPr="0020434A">
        <w:rPr>
          <w:rFonts w:ascii="inherit" w:hAnsi="inherit"/>
          <w:i/>
          <w:iCs/>
          <w:sz w:val="24"/>
          <w:szCs w:val="24"/>
        </w:rPr>
        <w:t>Tabot</w:t>
      </w:r>
      <w:proofErr w:type="spellEnd"/>
      <w:r w:rsidRPr="0020434A">
        <w:rPr>
          <w:rFonts w:ascii="inherit" w:hAnsi="inherit"/>
          <w:sz w:val="24"/>
          <w:szCs w:val="24"/>
        </w:rPr>
        <w:t xml:space="preserve"> event in </w:t>
      </w:r>
      <w:r w:rsidR="00E34BAD" w:rsidRPr="0020434A">
        <w:rPr>
          <w:rFonts w:ascii="inherit" w:hAnsi="inherit"/>
          <w:sz w:val="24"/>
          <w:szCs w:val="24"/>
        </w:rPr>
        <w:t xml:space="preserve">Bengkulu </w:t>
      </w:r>
      <w:r w:rsidRPr="0020434A">
        <w:rPr>
          <w:rFonts w:ascii="inherit" w:hAnsi="inherit"/>
          <w:sz w:val="24"/>
          <w:szCs w:val="24"/>
        </w:rPr>
        <w:t>city.</w:t>
      </w:r>
      <w:proofErr w:type="gramEnd"/>
      <w:r w:rsidRPr="0020434A">
        <w:rPr>
          <w:rFonts w:ascii="inherit" w:hAnsi="inherit"/>
          <w:sz w:val="24"/>
          <w:szCs w:val="24"/>
        </w:rPr>
        <w:t xml:space="preserve"> The results of this study indicate that the values ​​of tolerance behavior contained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activities every month Muharram in </w:t>
      </w:r>
      <w:r w:rsidR="00E34BAD" w:rsidRPr="0020434A">
        <w:rPr>
          <w:rFonts w:ascii="inherit" w:hAnsi="inherit"/>
          <w:sz w:val="24"/>
          <w:szCs w:val="24"/>
        </w:rPr>
        <w:t xml:space="preserve">Bengkulu City </w:t>
      </w:r>
      <w:r w:rsidRPr="0020434A">
        <w:rPr>
          <w:rFonts w:ascii="inherit" w:hAnsi="inherit"/>
          <w:sz w:val="24"/>
          <w:szCs w:val="24"/>
        </w:rPr>
        <w:t>include mutual respect</w:t>
      </w:r>
      <w:r w:rsidR="00D16F54" w:rsidRPr="0020434A">
        <w:rPr>
          <w:rFonts w:ascii="inherit" w:hAnsi="inherit"/>
          <w:sz w:val="24"/>
          <w:szCs w:val="24"/>
        </w:rPr>
        <w:t xml:space="preserve"> and appreciate</w:t>
      </w:r>
      <w:r w:rsidRPr="0020434A">
        <w:rPr>
          <w:rFonts w:ascii="inherit" w:hAnsi="inherit"/>
          <w:sz w:val="24"/>
          <w:szCs w:val="24"/>
        </w:rPr>
        <w:t>, which is not offensive to the understanding and belief of non-Muslims. Besides that there is mutual respect</w:t>
      </w:r>
      <w:r w:rsidR="00D16F54" w:rsidRPr="0020434A">
        <w:rPr>
          <w:rFonts w:ascii="inherit" w:hAnsi="inherit"/>
          <w:sz w:val="24"/>
          <w:szCs w:val="24"/>
        </w:rPr>
        <w:t xml:space="preserve"> and appreciate</w:t>
      </w:r>
      <w:r w:rsidRPr="0020434A">
        <w:rPr>
          <w:rFonts w:ascii="inherit" w:hAnsi="inherit"/>
          <w:sz w:val="24"/>
          <w:szCs w:val="24"/>
        </w:rPr>
        <w:t xml:space="preserve">, help and cooperate with each other. It was revealed that the </w:t>
      </w:r>
      <w:proofErr w:type="spellStart"/>
      <w:r w:rsidRPr="0020434A">
        <w:rPr>
          <w:rFonts w:ascii="inherit" w:hAnsi="inherit"/>
          <w:sz w:val="24"/>
          <w:szCs w:val="24"/>
        </w:rPr>
        <w:t>Tabot</w:t>
      </w:r>
      <w:proofErr w:type="spellEnd"/>
      <w:r w:rsidRPr="0020434A">
        <w:rPr>
          <w:rFonts w:ascii="inherit" w:hAnsi="inherit"/>
          <w:sz w:val="24"/>
          <w:szCs w:val="24"/>
        </w:rPr>
        <w:t xml:space="preserve"> festival was open to the public so that everyone could follow it and not take sides with certain religions, tribes and cultures of the people, but rather embrace all differences. </w:t>
      </w:r>
      <w:proofErr w:type="spellStart"/>
      <w:r w:rsidRPr="0020434A">
        <w:rPr>
          <w:rFonts w:ascii="inherit" w:hAnsi="inherit"/>
          <w:sz w:val="24"/>
          <w:szCs w:val="24"/>
        </w:rPr>
        <w:t>Tabot</w:t>
      </w:r>
      <w:proofErr w:type="spellEnd"/>
      <w:r w:rsidRPr="0020434A">
        <w:rPr>
          <w:rFonts w:ascii="inherit" w:hAnsi="inherit"/>
          <w:sz w:val="24"/>
          <w:szCs w:val="24"/>
        </w:rPr>
        <w:t xml:space="preserve"> program which is always celebrated every month Muharram, not only as a sacred activity, but also is expected to reduce the divisions of the community and also non-Muslims in Bengkulu</w:t>
      </w:r>
      <w:r w:rsidR="00D16F54" w:rsidRPr="0020434A">
        <w:rPr>
          <w:rFonts w:ascii="inherit" w:hAnsi="inherit"/>
          <w:sz w:val="24"/>
          <w:szCs w:val="24"/>
        </w:rPr>
        <w:t xml:space="preserve"> City</w:t>
      </w:r>
      <w:r w:rsidRPr="0020434A">
        <w:rPr>
          <w:rFonts w:ascii="inherit" w:hAnsi="inherit"/>
          <w:sz w:val="24"/>
          <w:szCs w:val="24"/>
        </w:rPr>
        <w:t>.</w:t>
      </w:r>
    </w:p>
    <w:p w:rsidR="00F63857" w:rsidRPr="0020434A" w:rsidRDefault="00E34BAD" w:rsidP="00D16F54">
      <w:pPr>
        <w:spacing w:before="240"/>
        <w:ind w:left="567" w:right="-7"/>
        <w:jc w:val="both"/>
        <w:rPr>
          <w:rFonts w:asciiTheme="majorBidi" w:hAnsiTheme="majorBidi" w:cstheme="majorBidi"/>
          <w:sz w:val="24"/>
          <w:szCs w:val="24"/>
        </w:rPr>
      </w:pPr>
      <w:r w:rsidRPr="0020434A">
        <w:rPr>
          <w:rFonts w:asciiTheme="majorBidi" w:hAnsiTheme="majorBidi" w:cstheme="majorBidi"/>
          <w:sz w:val="24"/>
          <w:szCs w:val="24"/>
        </w:rPr>
        <w:t>Keywords</w:t>
      </w:r>
      <w:r w:rsidR="00F63857" w:rsidRPr="0020434A">
        <w:rPr>
          <w:rFonts w:asciiTheme="majorBidi" w:hAnsiTheme="majorBidi" w:cstheme="majorBidi"/>
          <w:sz w:val="24"/>
          <w:szCs w:val="24"/>
        </w:rPr>
        <w:t xml:space="preserve">: </w:t>
      </w:r>
      <w:r w:rsidRPr="0020434A">
        <w:rPr>
          <w:rFonts w:ascii="inherit" w:hAnsi="inherit" w:cs="Courier New"/>
          <w:b/>
          <w:bCs/>
          <w:i/>
          <w:iCs/>
          <w:sz w:val="24"/>
          <w:szCs w:val="24"/>
        </w:rPr>
        <w:t xml:space="preserve">Values of Tolerance, ​​Local Culture, </w:t>
      </w:r>
      <w:proofErr w:type="spellStart"/>
      <w:r w:rsidRPr="0020434A">
        <w:rPr>
          <w:rFonts w:ascii="inherit" w:hAnsi="inherit" w:cs="Courier New"/>
          <w:b/>
          <w:bCs/>
          <w:i/>
          <w:iCs/>
          <w:sz w:val="24"/>
          <w:szCs w:val="24"/>
        </w:rPr>
        <w:t>Tabot</w:t>
      </w:r>
      <w:proofErr w:type="spellEnd"/>
      <w:r w:rsidRPr="0020434A">
        <w:rPr>
          <w:rFonts w:ascii="inherit" w:hAnsi="inherit" w:cs="Courier New"/>
          <w:b/>
          <w:bCs/>
          <w:i/>
          <w:iCs/>
          <w:sz w:val="24"/>
          <w:szCs w:val="24"/>
        </w:rPr>
        <w:t xml:space="preserve"> Festivals</w:t>
      </w:r>
    </w:p>
    <w:p w:rsidR="00D2362C" w:rsidRPr="0020434A" w:rsidRDefault="00EB1316" w:rsidP="00F63857">
      <w:pPr>
        <w:spacing w:before="240" w:line="360" w:lineRule="auto"/>
        <w:ind w:right="-7"/>
        <w:rPr>
          <w:rFonts w:asciiTheme="majorBidi" w:hAnsiTheme="majorBidi" w:cstheme="majorBidi"/>
          <w:sz w:val="24"/>
          <w:szCs w:val="24"/>
        </w:rPr>
      </w:pPr>
      <w:r w:rsidRPr="0020434A">
        <w:rPr>
          <w:rFonts w:asciiTheme="majorBidi" w:hAnsiTheme="majorBidi" w:cstheme="majorBidi"/>
          <w:b/>
          <w:sz w:val="24"/>
          <w:szCs w:val="24"/>
        </w:rPr>
        <w:t>INTRODUCTION</w:t>
      </w:r>
    </w:p>
    <w:p w:rsidR="00E34BAD" w:rsidRPr="0020434A" w:rsidRDefault="001E531D" w:rsidP="00E34BA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Human culture has seven elements which are then called universal cultural elements (</w:t>
      </w:r>
      <w:proofErr w:type="spellStart"/>
      <w:r w:rsidRPr="0020434A">
        <w:rPr>
          <w:rFonts w:ascii="inherit" w:hAnsi="inherit"/>
          <w:sz w:val="24"/>
          <w:szCs w:val="24"/>
        </w:rPr>
        <w:t>Sumbulah</w:t>
      </w:r>
      <w:proofErr w:type="spellEnd"/>
      <w:r w:rsidRPr="0020434A">
        <w:rPr>
          <w:rFonts w:ascii="inherit" w:hAnsi="inherit"/>
          <w:sz w:val="24"/>
          <w:szCs w:val="24"/>
        </w:rPr>
        <w:t xml:space="preserve"> &amp; </w:t>
      </w:r>
      <w:proofErr w:type="spellStart"/>
      <w:r w:rsidRPr="0020434A">
        <w:rPr>
          <w:rFonts w:ascii="inherit" w:hAnsi="inherit"/>
          <w:sz w:val="24"/>
          <w:szCs w:val="24"/>
        </w:rPr>
        <w:t>Nurjanah</w:t>
      </w:r>
      <w:proofErr w:type="spellEnd"/>
      <w:r w:rsidRPr="0020434A">
        <w:rPr>
          <w:rFonts w:ascii="inherit" w:hAnsi="inherit"/>
          <w:sz w:val="24"/>
          <w:szCs w:val="24"/>
        </w:rPr>
        <w:t>, 2013: 90). The seven elements that can be referred to as the main contents of each culture in the world are language, knowledge systems, social organizations, systems of living equipment and technology, systems of livelihoods, religious systems, and arts (</w:t>
      </w:r>
      <w:proofErr w:type="spellStart"/>
      <w:r w:rsidRPr="0020434A">
        <w:rPr>
          <w:rFonts w:ascii="inherit" w:hAnsi="inherit"/>
          <w:sz w:val="24"/>
          <w:szCs w:val="24"/>
        </w:rPr>
        <w:t>Koentjaraningrat</w:t>
      </w:r>
      <w:proofErr w:type="spellEnd"/>
      <w:r w:rsidRPr="0020434A">
        <w:rPr>
          <w:rFonts w:ascii="inherit" w:hAnsi="inherit"/>
          <w:sz w:val="24"/>
          <w:szCs w:val="24"/>
        </w:rPr>
        <w:t>, 1990: 203-204).</w:t>
      </w:r>
    </w:p>
    <w:p w:rsidR="00E34BAD" w:rsidRPr="0020434A" w:rsidRDefault="001E531D" w:rsidP="00E34BA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Local culture in every culture is the result of learning, not biological inheritance. Local culture is a social inheritance through enculturation, which is the process of inheriting something from one generation to the next (</w:t>
      </w:r>
      <w:proofErr w:type="spellStart"/>
      <w:r w:rsidRPr="0020434A">
        <w:rPr>
          <w:rFonts w:ascii="inherit" w:hAnsi="inherit"/>
          <w:sz w:val="24"/>
          <w:szCs w:val="24"/>
        </w:rPr>
        <w:t>Rochgiyanti</w:t>
      </w:r>
      <w:proofErr w:type="spellEnd"/>
      <w:r w:rsidRPr="0020434A">
        <w:rPr>
          <w:rFonts w:ascii="inherit" w:hAnsi="inherit"/>
          <w:sz w:val="24"/>
          <w:szCs w:val="24"/>
        </w:rPr>
        <w:t xml:space="preserve">, 2014: 6). Thus, it can be said that local culture is local ideas or teachings that have good, wise and full of moral values, so that they are applied by people in their daily lives to develop their culture, human resources or natural resources. Therefore, local culture </w:t>
      </w:r>
      <w:r w:rsidRPr="0020434A">
        <w:rPr>
          <w:rFonts w:ascii="inherit" w:hAnsi="inherit"/>
          <w:sz w:val="24"/>
          <w:szCs w:val="24"/>
        </w:rPr>
        <w:lastRenderedPageBreak/>
        <w:t>is a cultural embodiment that should continue to be used as guidelines and guidelines for life by the community.</w:t>
      </w:r>
    </w:p>
    <w:p w:rsidR="001E531D" w:rsidRPr="0020434A" w:rsidRDefault="001E531D" w:rsidP="00E34BA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Indonesia has extraordinary wealth, among its wealth is a variety of very interesting cultures, among the cultures found in Indonesia is </w:t>
      </w:r>
      <w:proofErr w:type="spellStart"/>
      <w:r w:rsidRPr="0020434A">
        <w:rPr>
          <w:rFonts w:ascii="inherit" w:hAnsi="inherit"/>
          <w:i/>
          <w:iCs/>
          <w:sz w:val="24"/>
          <w:szCs w:val="24"/>
        </w:rPr>
        <w:t>Tabot</w:t>
      </w:r>
      <w:proofErr w:type="spellEnd"/>
      <w:r w:rsidRPr="0020434A">
        <w:rPr>
          <w:rFonts w:ascii="inherit" w:hAnsi="inherit"/>
          <w:sz w:val="24"/>
          <w:szCs w:val="24"/>
        </w:rPr>
        <w:t xml:space="preserve">. The </w:t>
      </w:r>
      <w:proofErr w:type="spellStart"/>
      <w:r w:rsidRPr="0020434A">
        <w:rPr>
          <w:rFonts w:ascii="inherit" w:hAnsi="inherit"/>
          <w:sz w:val="24"/>
          <w:szCs w:val="24"/>
        </w:rPr>
        <w:t>Tabot</w:t>
      </w:r>
      <w:proofErr w:type="spellEnd"/>
      <w:r w:rsidRPr="0020434A">
        <w:rPr>
          <w:rFonts w:ascii="inherit" w:hAnsi="inherit"/>
          <w:sz w:val="24"/>
          <w:szCs w:val="24"/>
        </w:rPr>
        <w:t xml:space="preserve"> ceremony is a traditional ceremony of the people of Bengkulu which is held every month Muharram to commemorate the story of the hero Hussein bin Ali </w:t>
      </w:r>
      <w:proofErr w:type="spellStart"/>
      <w:r w:rsidRPr="0020434A">
        <w:rPr>
          <w:rFonts w:ascii="inherit" w:hAnsi="inherit"/>
          <w:sz w:val="24"/>
          <w:szCs w:val="24"/>
        </w:rPr>
        <w:t>ibn</w:t>
      </w:r>
      <w:proofErr w:type="spellEnd"/>
      <w:r w:rsidRPr="0020434A">
        <w:rPr>
          <w:rFonts w:ascii="inherit" w:hAnsi="inherit"/>
          <w:sz w:val="24"/>
          <w:szCs w:val="24"/>
        </w:rPr>
        <w:t xml:space="preserve"> </w:t>
      </w:r>
      <w:proofErr w:type="spellStart"/>
      <w:r w:rsidRPr="0020434A">
        <w:rPr>
          <w:rFonts w:ascii="inherit" w:hAnsi="inherit"/>
          <w:sz w:val="24"/>
          <w:szCs w:val="24"/>
        </w:rPr>
        <w:t>Abi</w:t>
      </w:r>
      <w:proofErr w:type="spellEnd"/>
      <w:r w:rsidRPr="0020434A">
        <w:rPr>
          <w:rFonts w:ascii="inherit" w:hAnsi="inherit"/>
          <w:sz w:val="24"/>
          <w:szCs w:val="24"/>
        </w:rPr>
        <w:t xml:space="preserve"> </w:t>
      </w:r>
      <w:proofErr w:type="spellStart"/>
      <w:r w:rsidRPr="0020434A">
        <w:rPr>
          <w:rFonts w:ascii="inherit" w:hAnsi="inherit"/>
          <w:sz w:val="24"/>
          <w:szCs w:val="24"/>
        </w:rPr>
        <w:t>Talib</w:t>
      </w:r>
      <w:proofErr w:type="spellEnd"/>
      <w:r w:rsidRPr="0020434A">
        <w:rPr>
          <w:rFonts w:ascii="inherit" w:hAnsi="inherit"/>
          <w:sz w:val="24"/>
          <w:szCs w:val="24"/>
        </w:rPr>
        <w:t>, grandson of the Prophet Muhammad, who died in battle in the Karbala desert, Iraq.</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The ceremony, which was originally used by the Shiites to commemorate the death of the grandson of the Prophet Muhammad, since the original inhabitants of Bengkulu (</w:t>
      </w:r>
      <w:proofErr w:type="spellStart"/>
      <w:r w:rsidRPr="0020434A">
        <w:rPr>
          <w:rFonts w:ascii="inherit" w:hAnsi="inherit"/>
          <w:i/>
          <w:iCs/>
          <w:sz w:val="24"/>
          <w:szCs w:val="24"/>
        </w:rPr>
        <w:t>Sipai</w:t>
      </w:r>
      <w:proofErr w:type="spellEnd"/>
      <w:r w:rsidRPr="0020434A">
        <w:rPr>
          <w:rFonts w:ascii="inherit" w:hAnsi="inherit"/>
          <w:sz w:val="24"/>
          <w:szCs w:val="24"/>
        </w:rPr>
        <w:t xml:space="preserve">) were free from Shiite influence, turned into merely a family obligation to fulfill the will of their ancestors. Later, this ceremony was also used as a form of participation of </w:t>
      </w:r>
      <w:proofErr w:type="spellStart"/>
      <w:r w:rsidRPr="0020434A">
        <w:rPr>
          <w:rFonts w:ascii="inherit" w:hAnsi="inherit"/>
          <w:i/>
          <w:iCs/>
          <w:sz w:val="24"/>
          <w:szCs w:val="24"/>
        </w:rPr>
        <w:t>Sipai</w:t>
      </w:r>
      <w:proofErr w:type="spellEnd"/>
      <w:r w:rsidRPr="0020434A">
        <w:rPr>
          <w:rFonts w:ascii="inherit" w:hAnsi="inherit"/>
          <w:sz w:val="24"/>
          <w:szCs w:val="24"/>
        </w:rPr>
        <w:t xml:space="preserve"> people in preserving Bengkulu's traditional culture. Since 1990, this ceremony has become the tourism agenda of Bengkulu City, and is now better known as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actually not only developed in the Bengkulu community, but also reached the </w:t>
      </w:r>
      <w:proofErr w:type="spellStart"/>
      <w:r w:rsidRPr="0020434A">
        <w:rPr>
          <w:rFonts w:ascii="inherit" w:hAnsi="inherit"/>
          <w:sz w:val="24"/>
          <w:szCs w:val="24"/>
        </w:rPr>
        <w:t>Painan</w:t>
      </w:r>
      <w:proofErr w:type="spellEnd"/>
      <w:r w:rsidRPr="0020434A">
        <w:rPr>
          <w:rFonts w:ascii="inherit" w:hAnsi="inherit"/>
          <w:sz w:val="24"/>
          <w:szCs w:val="24"/>
        </w:rPr>
        <w:t xml:space="preserve">, Padang, </w:t>
      </w:r>
      <w:proofErr w:type="spellStart"/>
      <w:r w:rsidRPr="0020434A">
        <w:rPr>
          <w:rFonts w:ascii="inherit" w:hAnsi="inherit"/>
          <w:sz w:val="24"/>
          <w:szCs w:val="24"/>
        </w:rPr>
        <w:t>Pariaman</w:t>
      </w:r>
      <w:proofErr w:type="spellEnd"/>
      <w:r w:rsidRPr="0020434A">
        <w:rPr>
          <w:rFonts w:ascii="inherit" w:hAnsi="inherit"/>
          <w:sz w:val="24"/>
          <w:szCs w:val="24"/>
        </w:rPr>
        <w:t xml:space="preserve">, </w:t>
      </w:r>
      <w:proofErr w:type="spellStart"/>
      <w:r w:rsidRPr="0020434A">
        <w:rPr>
          <w:rFonts w:ascii="inherit" w:hAnsi="inherit"/>
          <w:sz w:val="24"/>
          <w:szCs w:val="24"/>
        </w:rPr>
        <w:t>Maninjau</w:t>
      </w:r>
      <w:proofErr w:type="spellEnd"/>
      <w:r w:rsidRPr="0020434A">
        <w:rPr>
          <w:rFonts w:ascii="inherit" w:hAnsi="inherit"/>
          <w:sz w:val="24"/>
          <w:szCs w:val="24"/>
        </w:rPr>
        <w:t xml:space="preserve">, </w:t>
      </w:r>
      <w:proofErr w:type="spellStart"/>
      <w:r w:rsidRPr="0020434A">
        <w:rPr>
          <w:rFonts w:ascii="inherit" w:hAnsi="inherit"/>
          <w:sz w:val="24"/>
          <w:szCs w:val="24"/>
        </w:rPr>
        <w:t>Pidie</w:t>
      </w:r>
      <w:proofErr w:type="spellEnd"/>
      <w:r w:rsidRPr="0020434A">
        <w:rPr>
          <w:rFonts w:ascii="inherit" w:hAnsi="inherit"/>
          <w:sz w:val="24"/>
          <w:szCs w:val="24"/>
        </w:rPr>
        <w:t xml:space="preserve">, Banda Aceh, </w:t>
      </w:r>
      <w:proofErr w:type="spellStart"/>
      <w:r w:rsidRPr="0020434A">
        <w:rPr>
          <w:rFonts w:ascii="inherit" w:hAnsi="inherit"/>
          <w:sz w:val="24"/>
          <w:szCs w:val="24"/>
        </w:rPr>
        <w:t>Meulaboh</w:t>
      </w:r>
      <w:proofErr w:type="spellEnd"/>
      <w:r w:rsidRPr="0020434A">
        <w:rPr>
          <w:rFonts w:ascii="inherit" w:hAnsi="inherit"/>
          <w:sz w:val="24"/>
          <w:szCs w:val="24"/>
        </w:rPr>
        <w:t xml:space="preserve">, and </w:t>
      </w:r>
      <w:proofErr w:type="spellStart"/>
      <w:r w:rsidRPr="0020434A">
        <w:rPr>
          <w:rFonts w:ascii="inherit" w:hAnsi="inherit"/>
          <w:sz w:val="24"/>
          <w:szCs w:val="24"/>
        </w:rPr>
        <w:t>Singkil</w:t>
      </w:r>
      <w:proofErr w:type="spellEnd"/>
      <w:r w:rsidRPr="0020434A">
        <w:rPr>
          <w:rFonts w:ascii="inherit" w:hAnsi="inherit"/>
          <w:sz w:val="24"/>
          <w:szCs w:val="24"/>
        </w:rPr>
        <w:t xml:space="preserve"> communities. In its development, </w:t>
      </w:r>
      <w:proofErr w:type="spellStart"/>
      <w:r w:rsidRPr="0020434A">
        <w:rPr>
          <w:rFonts w:ascii="inherit" w:hAnsi="inherit"/>
          <w:i/>
          <w:iCs/>
          <w:sz w:val="24"/>
          <w:szCs w:val="24"/>
        </w:rPr>
        <w:t>Tabot's</w:t>
      </w:r>
      <w:proofErr w:type="spellEnd"/>
      <w:r w:rsidRPr="0020434A">
        <w:rPr>
          <w:rFonts w:ascii="inherit" w:hAnsi="inherit"/>
          <w:sz w:val="24"/>
          <w:szCs w:val="24"/>
        </w:rPr>
        <w:t xml:space="preserve"> activities then disappeared in many places. At present, there are only two places that carry out this ceremony, namely Bengkulu and </w:t>
      </w:r>
      <w:proofErr w:type="spellStart"/>
      <w:r w:rsidRPr="0020434A">
        <w:rPr>
          <w:rFonts w:ascii="inherit" w:hAnsi="inherit"/>
          <w:sz w:val="24"/>
          <w:szCs w:val="24"/>
        </w:rPr>
        <w:t>Pariaman</w:t>
      </w:r>
      <w:proofErr w:type="spellEnd"/>
      <w:r w:rsidRPr="0020434A">
        <w:rPr>
          <w:rFonts w:ascii="inherit" w:hAnsi="inherit"/>
          <w:sz w:val="24"/>
          <w:szCs w:val="24"/>
        </w:rPr>
        <w:t>, West Sumat</w:t>
      </w:r>
      <w:r w:rsidR="00EB1316" w:rsidRPr="0020434A">
        <w:rPr>
          <w:rFonts w:ascii="inherit" w:hAnsi="inherit"/>
          <w:sz w:val="24"/>
          <w:szCs w:val="24"/>
        </w:rPr>
        <w:t>e</w:t>
      </w:r>
      <w:r w:rsidRPr="0020434A">
        <w:rPr>
          <w:rFonts w:ascii="inherit" w:hAnsi="inherit"/>
          <w:sz w:val="24"/>
          <w:szCs w:val="24"/>
        </w:rPr>
        <w:t xml:space="preserve">ra who call it </w:t>
      </w:r>
      <w:proofErr w:type="spellStart"/>
      <w:r w:rsidRPr="0020434A">
        <w:rPr>
          <w:rFonts w:ascii="inherit" w:hAnsi="inherit"/>
          <w:i/>
          <w:iCs/>
          <w:sz w:val="24"/>
          <w:szCs w:val="24"/>
        </w:rPr>
        <w:t>Tabuik</w:t>
      </w:r>
      <w:proofErr w:type="spellEnd"/>
      <w:r w:rsidRPr="0020434A">
        <w:rPr>
          <w:rFonts w:ascii="inherit" w:hAnsi="inherit"/>
          <w:sz w:val="24"/>
          <w:szCs w:val="24"/>
        </w:rPr>
        <w:t xml:space="preserve"> (</w:t>
      </w:r>
      <w:proofErr w:type="spellStart"/>
      <w:r w:rsidRPr="0020434A">
        <w:rPr>
          <w:rFonts w:ascii="inherit" w:hAnsi="inherit"/>
          <w:sz w:val="24"/>
          <w:szCs w:val="24"/>
        </w:rPr>
        <w:t>Rochmiatun</w:t>
      </w:r>
      <w:proofErr w:type="spellEnd"/>
      <w:r w:rsidRPr="0020434A">
        <w:rPr>
          <w:rFonts w:ascii="inherit" w:hAnsi="inherit"/>
          <w:sz w:val="24"/>
          <w:szCs w:val="24"/>
        </w:rPr>
        <w:t>, 2017: 91).</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Bengkulu Province with several regional tribes has a diversity of local culture, traditional culture, and culture which contains ethical and moral values, as well as norms that strongly prioritize the preservation of environmental functions, namely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Values ​​in the celebration of </w:t>
      </w:r>
      <w:proofErr w:type="spellStart"/>
      <w:r w:rsidRPr="0020434A">
        <w:rPr>
          <w:rFonts w:ascii="inherit" w:hAnsi="inherit"/>
          <w:sz w:val="24"/>
          <w:szCs w:val="24"/>
        </w:rPr>
        <w:t>tabot</w:t>
      </w:r>
      <w:proofErr w:type="spellEnd"/>
      <w:r w:rsidRPr="0020434A">
        <w:rPr>
          <w:rFonts w:ascii="inherit" w:hAnsi="inherit"/>
          <w:sz w:val="24"/>
          <w:szCs w:val="24"/>
        </w:rPr>
        <w:t xml:space="preserve"> are integrated into the diverse lives of Bengkulu people, serving as guidelines for behaving in tolerance and interacting with nature, providing a strong foundation for environmental management, making the relationship between humans and nature more harmonious and harmonious as shown in human view in the first phase of the evolution of human relations with nature.</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Cultural diversity is a historical and social reality that cannot be denied by anyone. The uniqueness of these diverse cultures has implications for the mindset, </w:t>
      </w:r>
      <w:r w:rsidRPr="0020434A">
        <w:rPr>
          <w:rFonts w:ascii="inherit" w:hAnsi="inherit"/>
          <w:sz w:val="24"/>
          <w:szCs w:val="24"/>
        </w:rPr>
        <w:lastRenderedPageBreak/>
        <w:t>behavior and personal character of each as a tradition that lives in society and the region. The traditions formed will differ from one tribe to another. Intercultural struggles provide opportunities for conflict when mutual understanding and respect and tolerance do not occur.</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Fostering a tolerant attitude towards others must start from the awareness of each individual that tolerance, respect and respect for others, including respecting and valuing the beliefs of other religions is part of religious teachings and is an obligation that must be done which will ultimately be beneficial to foster social relations that good, open, and health</w:t>
      </w:r>
      <w:r w:rsidR="00EB1316" w:rsidRPr="0020434A">
        <w:rPr>
          <w:rFonts w:ascii="inherit" w:hAnsi="inherit"/>
          <w:sz w:val="24"/>
          <w:szCs w:val="24"/>
        </w:rPr>
        <w:t>y</w:t>
      </w:r>
      <w:r w:rsidRPr="0020434A">
        <w:rPr>
          <w:rFonts w:ascii="inherit" w:hAnsi="inherit"/>
          <w:sz w:val="24"/>
          <w:szCs w:val="24"/>
        </w:rPr>
        <w:t xml:space="preserve"> (</w:t>
      </w:r>
      <w:proofErr w:type="spellStart"/>
      <w:r w:rsidRPr="0020434A">
        <w:rPr>
          <w:rFonts w:ascii="inherit" w:hAnsi="inherit"/>
          <w:sz w:val="24"/>
          <w:szCs w:val="24"/>
        </w:rPr>
        <w:t>Roqib</w:t>
      </w:r>
      <w:proofErr w:type="spellEnd"/>
      <w:r w:rsidRPr="0020434A">
        <w:rPr>
          <w:rFonts w:ascii="inherit" w:hAnsi="inherit"/>
          <w:sz w:val="24"/>
          <w:szCs w:val="24"/>
        </w:rPr>
        <w:t>, 2009: 184).</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With the values ​​in the celebration of </w:t>
      </w:r>
      <w:proofErr w:type="spellStart"/>
      <w:r w:rsidRPr="0020434A">
        <w:rPr>
          <w:rFonts w:ascii="inherit" w:hAnsi="inherit"/>
          <w:i/>
          <w:iCs/>
          <w:sz w:val="24"/>
          <w:szCs w:val="24"/>
        </w:rPr>
        <w:t>tabot</w:t>
      </w:r>
      <w:proofErr w:type="spellEnd"/>
      <w:r w:rsidRPr="0020434A">
        <w:rPr>
          <w:rFonts w:ascii="inherit" w:hAnsi="inherit"/>
          <w:sz w:val="24"/>
          <w:szCs w:val="24"/>
        </w:rPr>
        <w:t xml:space="preserve"> in Bengkulu society which is diverse, is a form of behaving tolerance and interacting with people of different ethnicities, religions and cultures, this makes the relationship between people more harmonious and harmonious. Through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activities in Bengkulu City, as an alternative in planting relevant tolerance values ​​are grown in the community so that they appreciate diversity. Therefore, further research needs to be done on the values ​​of tolerance in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festivals and festivals in Bengkulu Society.</w:t>
      </w:r>
    </w:p>
    <w:p w:rsidR="001E531D" w:rsidRPr="0020434A" w:rsidRDefault="001E531D" w:rsidP="00EB1316">
      <w:pPr>
        <w:pStyle w:val="HTMLPreformatted"/>
        <w:shd w:val="clear" w:color="auto" w:fill="F8F9FA"/>
        <w:spacing w:before="240" w:line="360" w:lineRule="auto"/>
        <w:jc w:val="both"/>
        <w:rPr>
          <w:rFonts w:ascii="inherit" w:hAnsi="inherit"/>
          <w:b/>
          <w:bCs/>
          <w:sz w:val="24"/>
          <w:szCs w:val="24"/>
        </w:rPr>
      </w:pPr>
      <w:r w:rsidRPr="0020434A">
        <w:rPr>
          <w:rFonts w:ascii="inherit" w:hAnsi="inherit"/>
          <w:b/>
          <w:bCs/>
          <w:sz w:val="24"/>
          <w:szCs w:val="24"/>
        </w:rPr>
        <w:t>RESEARCH METHODS</w:t>
      </w:r>
    </w:p>
    <w:p w:rsidR="001E531D" w:rsidRPr="0020434A" w:rsidRDefault="001E531D" w:rsidP="00EB131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This type of research used in this study is the field and literature, where the author uses a descriptive normative research approach with more emphasis on the power of data analysis on existing data sources. What is meant by field studies and literature is any effort made by researchers to gather information that is relevant to the topic or problem to be or is being researched. That information can be obtained from the research field, namely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 </w:t>
      </w:r>
      <w:proofErr w:type="spellStart"/>
      <w:r w:rsidRPr="0020434A">
        <w:rPr>
          <w:rFonts w:ascii="inherit" w:hAnsi="inherit"/>
          <w:sz w:val="24"/>
          <w:szCs w:val="24"/>
        </w:rPr>
        <w:t>Tabot</w:t>
      </w:r>
      <w:proofErr w:type="spellEnd"/>
      <w:r w:rsidRPr="0020434A">
        <w:rPr>
          <w:rFonts w:ascii="inherit" w:hAnsi="inherit"/>
          <w:sz w:val="24"/>
          <w:szCs w:val="24"/>
        </w:rPr>
        <w:t xml:space="preserve"> actors, community leaders and religious leaders in Bengkulu</w:t>
      </w:r>
      <w:r w:rsidR="00EB1316" w:rsidRPr="0020434A">
        <w:rPr>
          <w:rFonts w:ascii="inherit" w:hAnsi="inherit"/>
          <w:sz w:val="24"/>
          <w:szCs w:val="24"/>
        </w:rPr>
        <w:t xml:space="preserve"> City</w:t>
      </w:r>
      <w:r w:rsidRPr="0020434A">
        <w:rPr>
          <w:rFonts w:ascii="inherit" w:hAnsi="inherit"/>
          <w:sz w:val="24"/>
          <w:szCs w:val="24"/>
        </w:rPr>
        <w:t>, scientific books, research reports, scientific essays, and other written sources both printed and electronic.</w:t>
      </w:r>
    </w:p>
    <w:p w:rsidR="001E531D" w:rsidRPr="0020434A" w:rsidRDefault="001E531D" w:rsidP="00EB131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methods used in data collection are interviews, observation and documentation. To analyze the data, the researcher used several stages of data analysis techniques that began with the data collection that the researchers dug through interviews with board members, the security section and several female students and observations. In the second stage the researcher processes the data, looking for important data in accordance with the supporting themes for the next </w:t>
      </w:r>
      <w:r w:rsidRPr="0020434A">
        <w:rPr>
          <w:rFonts w:ascii="inherit" w:hAnsi="inherit"/>
          <w:sz w:val="24"/>
          <w:szCs w:val="24"/>
        </w:rPr>
        <w:lastRenderedPageBreak/>
        <w:t xml:space="preserve">research process. </w:t>
      </w:r>
      <w:proofErr w:type="gramStart"/>
      <w:r w:rsidRPr="0020434A">
        <w:rPr>
          <w:rFonts w:ascii="inherit" w:hAnsi="inherit"/>
          <w:sz w:val="24"/>
          <w:szCs w:val="24"/>
        </w:rPr>
        <w:t>In the third stage, namely the presentation of data that has been through the data processing (data reduction) that is presented accordingly.</w:t>
      </w:r>
      <w:proofErr w:type="gramEnd"/>
      <w:r w:rsidRPr="0020434A">
        <w:rPr>
          <w:rFonts w:ascii="inherit" w:hAnsi="inherit"/>
          <w:sz w:val="24"/>
          <w:szCs w:val="24"/>
        </w:rPr>
        <w:t xml:space="preserve"> </w:t>
      </w:r>
      <w:proofErr w:type="gramStart"/>
      <w:r w:rsidRPr="0020434A">
        <w:rPr>
          <w:rFonts w:ascii="inherit" w:hAnsi="inherit"/>
          <w:sz w:val="24"/>
          <w:szCs w:val="24"/>
        </w:rPr>
        <w:t>Research focus.</w:t>
      </w:r>
      <w:proofErr w:type="gramEnd"/>
      <w:r w:rsidRPr="0020434A">
        <w:rPr>
          <w:rFonts w:ascii="inherit" w:hAnsi="inherit"/>
          <w:sz w:val="24"/>
          <w:szCs w:val="24"/>
        </w:rPr>
        <w:t xml:space="preserve"> T</w:t>
      </w:r>
      <w:r w:rsidR="00EB1316" w:rsidRPr="0020434A">
        <w:rPr>
          <w:rFonts w:ascii="inherit" w:hAnsi="inherit"/>
          <w:sz w:val="24"/>
          <w:szCs w:val="24"/>
        </w:rPr>
        <w:t>he last stage is the researcher</w:t>
      </w:r>
      <w:r w:rsidRPr="0020434A">
        <w:rPr>
          <w:rFonts w:ascii="inherit" w:hAnsi="inherit"/>
          <w:sz w:val="24"/>
          <w:szCs w:val="24"/>
        </w:rPr>
        <w:t xml:space="preserve"> draw conclusions from the data that has been presented or look for important points to be easily understood.</w:t>
      </w:r>
    </w:p>
    <w:p w:rsidR="001E531D" w:rsidRPr="0020434A" w:rsidRDefault="0028201F" w:rsidP="0028201F">
      <w:pPr>
        <w:pStyle w:val="HTMLPreformatted"/>
        <w:shd w:val="clear" w:color="auto" w:fill="F8F9FA"/>
        <w:spacing w:before="240" w:line="360" w:lineRule="auto"/>
        <w:jc w:val="both"/>
        <w:rPr>
          <w:rFonts w:ascii="inherit" w:hAnsi="inherit"/>
          <w:b/>
          <w:bCs/>
          <w:sz w:val="24"/>
          <w:szCs w:val="24"/>
        </w:rPr>
      </w:pPr>
      <w:r w:rsidRPr="0020434A">
        <w:rPr>
          <w:rFonts w:ascii="inherit" w:hAnsi="inherit"/>
          <w:b/>
          <w:bCs/>
          <w:sz w:val="24"/>
          <w:szCs w:val="24"/>
        </w:rPr>
        <w:t xml:space="preserve">THE </w:t>
      </w:r>
      <w:r w:rsidR="001E531D" w:rsidRPr="0020434A">
        <w:rPr>
          <w:rFonts w:ascii="inherit" w:hAnsi="inherit"/>
          <w:b/>
          <w:bCs/>
          <w:sz w:val="24"/>
          <w:szCs w:val="24"/>
        </w:rPr>
        <w:t>THEORETICAL STUDY</w:t>
      </w:r>
    </w:p>
    <w:p w:rsidR="001E531D" w:rsidRPr="0020434A" w:rsidRDefault="001E531D" w:rsidP="001E531D">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A. Tolerance Values</w:t>
      </w:r>
    </w:p>
    <w:p w:rsidR="001E531D" w:rsidRPr="0020434A" w:rsidRDefault="001E531D" w:rsidP="0028201F">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One of the bases of tolerance governing the relationship of a Muslim to other religious communities is found in the Quran verse Al-</w:t>
      </w:r>
      <w:proofErr w:type="spellStart"/>
      <w:r w:rsidRPr="0020434A">
        <w:rPr>
          <w:rFonts w:ascii="inherit" w:hAnsi="inherit"/>
          <w:sz w:val="24"/>
          <w:szCs w:val="24"/>
        </w:rPr>
        <w:t>Maidah</w:t>
      </w:r>
      <w:proofErr w:type="spellEnd"/>
      <w:r w:rsidRPr="0020434A">
        <w:rPr>
          <w:rFonts w:ascii="inherit" w:hAnsi="inherit"/>
          <w:sz w:val="24"/>
          <w:szCs w:val="24"/>
        </w:rPr>
        <w:t xml:space="preserve"> verse 105 is: "O believers, your self is your responsibility. People who get lost will not harm you when you get a clue. "This explains that, associating or establishing a relationship with other religious communities is not a threat to someone who adheres to the principles of Islam. All religions will later return to Allah. Christianity, Judaism, Hinduism, Buddhism and Confucianism only return to God. It is God's duty and authority to resolve differences between various religions so that we can only respect differences and maintain the peace that is created between those differences.</w:t>
      </w:r>
    </w:p>
    <w:p w:rsidR="001E531D" w:rsidRPr="0020434A" w:rsidRDefault="001E531D" w:rsidP="0028201F">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Religions that developed in the world, each of which there are differences in understanding or opinions which will lead to groups, sects, and sects in religion and it </w:t>
      </w:r>
      <w:proofErr w:type="spellStart"/>
      <w:r w:rsidRPr="0020434A">
        <w:rPr>
          <w:rFonts w:ascii="inherit" w:hAnsi="inherit"/>
          <w:sz w:val="24"/>
          <w:szCs w:val="24"/>
        </w:rPr>
        <w:t>can not</w:t>
      </w:r>
      <w:proofErr w:type="spellEnd"/>
      <w:r w:rsidRPr="0020434A">
        <w:rPr>
          <w:rFonts w:ascii="inherit" w:hAnsi="inherit"/>
          <w:sz w:val="24"/>
          <w:szCs w:val="24"/>
        </w:rPr>
        <w:t xml:space="preserve"> be avoided until now. In Islam, for example, there are many differences of opinion between </w:t>
      </w:r>
      <w:r w:rsidRPr="0020434A">
        <w:rPr>
          <w:rFonts w:ascii="inherit" w:hAnsi="inherit"/>
          <w:i/>
          <w:iCs/>
          <w:sz w:val="24"/>
          <w:szCs w:val="24"/>
        </w:rPr>
        <w:t>Sunni</w:t>
      </w:r>
      <w:r w:rsidRPr="0020434A">
        <w:rPr>
          <w:rFonts w:ascii="inherit" w:hAnsi="inherit"/>
          <w:sz w:val="24"/>
          <w:szCs w:val="24"/>
        </w:rPr>
        <w:t xml:space="preserve"> and </w:t>
      </w:r>
      <w:r w:rsidRPr="0020434A">
        <w:rPr>
          <w:rFonts w:ascii="inherit" w:hAnsi="inherit"/>
          <w:i/>
          <w:iCs/>
          <w:sz w:val="24"/>
          <w:szCs w:val="24"/>
        </w:rPr>
        <w:t>Shiite</w:t>
      </w:r>
      <w:r w:rsidRPr="0020434A">
        <w:rPr>
          <w:rFonts w:ascii="inherit" w:hAnsi="inherit"/>
          <w:sz w:val="24"/>
          <w:szCs w:val="24"/>
        </w:rPr>
        <w:t xml:space="preserve"> schools of theology, between traditionalist and modernist groups, between groups who read the </w:t>
      </w:r>
      <w:proofErr w:type="spellStart"/>
      <w:r w:rsidRPr="0020434A">
        <w:rPr>
          <w:rFonts w:ascii="inherit" w:hAnsi="inherit"/>
          <w:i/>
          <w:iCs/>
          <w:sz w:val="24"/>
          <w:szCs w:val="24"/>
        </w:rPr>
        <w:t>qunut</w:t>
      </w:r>
      <w:proofErr w:type="spellEnd"/>
      <w:r w:rsidRPr="0020434A">
        <w:rPr>
          <w:rFonts w:ascii="inherit" w:hAnsi="inherit"/>
          <w:sz w:val="24"/>
          <w:szCs w:val="24"/>
        </w:rPr>
        <w:t xml:space="preserve"> and do not read the </w:t>
      </w:r>
      <w:proofErr w:type="spellStart"/>
      <w:r w:rsidRPr="0020434A">
        <w:rPr>
          <w:rFonts w:ascii="inherit" w:hAnsi="inherit"/>
          <w:i/>
          <w:iCs/>
          <w:sz w:val="24"/>
          <w:szCs w:val="24"/>
        </w:rPr>
        <w:t>qunut</w:t>
      </w:r>
      <w:proofErr w:type="spellEnd"/>
      <w:r w:rsidRPr="0020434A">
        <w:rPr>
          <w:rFonts w:ascii="inherit" w:hAnsi="inherit"/>
          <w:sz w:val="24"/>
          <w:szCs w:val="24"/>
        </w:rPr>
        <w:t xml:space="preserve"> during the dawn prayer, between groups who hold </w:t>
      </w:r>
      <w:proofErr w:type="spellStart"/>
      <w:r w:rsidRPr="0020434A">
        <w:rPr>
          <w:rFonts w:ascii="inherit" w:hAnsi="inherit"/>
          <w:i/>
          <w:iCs/>
          <w:sz w:val="24"/>
          <w:szCs w:val="24"/>
        </w:rPr>
        <w:t>tahlil</w:t>
      </w:r>
      <w:proofErr w:type="spellEnd"/>
      <w:r w:rsidRPr="0020434A">
        <w:rPr>
          <w:rFonts w:ascii="inherit" w:hAnsi="inherit"/>
          <w:sz w:val="24"/>
          <w:szCs w:val="24"/>
        </w:rPr>
        <w:t xml:space="preserve"> and who reject it. All these differences are still </w:t>
      </w:r>
      <w:proofErr w:type="gramStart"/>
      <w:r w:rsidRPr="0020434A">
        <w:rPr>
          <w:rFonts w:ascii="inherit" w:hAnsi="inherit"/>
          <w:sz w:val="24"/>
          <w:szCs w:val="24"/>
        </w:rPr>
        <w:t>very</w:t>
      </w:r>
      <w:proofErr w:type="gramEnd"/>
      <w:r w:rsidRPr="0020434A">
        <w:rPr>
          <w:rFonts w:ascii="inherit" w:hAnsi="inherit"/>
          <w:sz w:val="24"/>
          <w:szCs w:val="24"/>
        </w:rPr>
        <w:t xml:space="preserve"> felt in Muslim societies in Indonesia (</w:t>
      </w:r>
      <w:proofErr w:type="spellStart"/>
      <w:r w:rsidRPr="0020434A">
        <w:rPr>
          <w:rFonts w:ascii="inherit" w:hAnsi="inherit"/>
          <w:sz w:val="24"/>
          <w:szCs w:val="24"/>
        </w:rPr>
        <w:t>Ropi</w:t>
      </w:r>
      <w:proofErr w:type="spellEnd"/>
      <w:r w:rsidRPr="0020434A">
        <w:rPr>
          <w:rFonts w:ascii="inherit" w:hAnsi="inherit"/>
          <w:sz w:val="24"/>
          <w:szCs w:val="24"/>
        </w:rPr>
        <w:t>, 2012: 138)</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Therefore, in a pluralistic society, it is necessary to have an attitude of tolerance in each individual or group, because if not, it is feared that hostility will occur between one another. All problems that arise in the internal environment of religious communities should be resolved with a spirit of harmony, mutual respect, and a family spirit in accordance with the teachings of their religion (</w:t>
      </w:r>
      <w:proofErr w:type="spellStart"/>
      <w:r w:rsidRPr="0020434A">
        <w:rPr>
          <w:rFonts w:ascii="inherit" w:hAnsi="inherit"/>
          <w:sz w:val="24"/>
          <w:szCs w:val="24"/>
        </w:rPr>
        <w:t>Jirhanuddin</w:t>
      </w:r>
      <w:proofErr w:type="spellEnd"/>
      <w:r w:rsidRPr="0020434A">
        <w:rPr>
          <w:rFonts w:ascii="inherit" w:hAnsi="inherit"/>
          <w:sz w:val="24"/>
          <w:szCs w:val="24"/>
        </w:rPr>
        <w:t>, 2010: 196-197)</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Maintaining and strengthening brotherhood of fellow human beings (</w:t>
      </w:r>
      <w:proofErr w:type="spellStart"/>
      <w:r w:rsidRPr="0020434A">
        <w:rPr>
          <w:rFonts w:ascii="inherit" w:hAnsi="inherit"/>
          <w:i/>
          <w:iCs/>
          <w:sz w:val="24"/>
          <w:szCs w:val="24"/>
        </w:rPr>
        <w:t>ukhuwah</w:t>
      </w:r>
      <w:proofErr w:type="spellEnd"/>
      <w:r w:rsidRPr="0020434A">
        <w:rPr>
          <w:rFonts w:ascii="inherit" w:hAnsi="inherit"/>
          <w:i/>
          <w:iCs/>
          <w:sz w:val="24"/>
          <w:szCs w:val="24"/>
        </w:rPr>
        <w:t xml:space="preserve"> </w:t>
      </w:r>
      <w:proofErr w:type="spellStart"/>
      <w:r w:rsidRPr="0020434A">
        <w:rPr>
          <w:rFonts w:ascii="inherit" w:hAnsi="inherit"/>
          <w:i/>
          <w:iCs/>
          <w:sz w:val="24"/>
          <w:szCs w:val="24"/>
        </w:rPr>
        <w:t>insaniah</w:t>
      </w:r>
      <w:proofErr w:type="spellEnd"/>
      <w:r w:rsidRPr="0020434A">
        <w:rPr>
          <w:rFonts w:ascii="inherit" w:hAnsi="inherit"/>
          <w:sz w:val="24"/>
          <w:szCs w:val="24"/>
        </w:rPr>
        <w:t xml:space="preserve">) is very necessary for a diverse nation of religious life. With the visible </w:t>
      </w:r>
      <w:proofErr w:type="spellStart"/>
      <w:r w:rsidRPr="0020434A">
        <w:rPr>
          <w:rFonts w:ascii="inherit" w:hAnsi="inherit"/>
          <w:i/>
          <w:iCs/>
          <w:sz w:val="24"/>
          <w:szCs w:val="24"/>
        </w:rPr>
        <w:t>ukhuwah</w:t>
      </w:r>
      <w:proofErr w:type="spellEnd"/>
      <w:r w:rsidRPr="0020434A">
        <w:rPr>
          <w:rFonts w:ascii="inherit" w:hAnsi="inherit"/>
          <w:i/>
          <w:iCs/>
          <w:sz w:val="24"/>
          <w:szCs w:val="24"/>
        </w:rPr>
        <w:t xml:space="preserve"> </w:t>
      </w:r>
      <w:proofErr w:type="spellStart"/>
      <w:r w:rsidRPr="0020434A">
        <w:rPr>
          <w:rFonts w:ascii="inherit" w:hAnsi="inherit"/>
          <w:i/>
          <w:iCs/>
          <w:sz w:val="24"/>
          <w:szCs w:val="24"/>
        </w:rPr>
        <w:t>insaniah</w:t>
      </w:r>
      <w:proofErr w:type="spellEnd"/>
      <w:r w:rsidRPr="0020434A">
        <w:rPr>
          <w:rFonts w:ascii="inherit" w:hAnsi="inherit"/>
          <w:sz w:val="24"/>
          <w:szCs w:val="24"/>
        </w:rPr>
        <w:t xml:space="preserve">, disputes and disputes will be prevented and resolved. </w:t>
      </w:r>
      <w:proofErr w:type="spellStart"/>
      <w:r w:rsidRPr="0020434A">
        <w:rPr>
          <w:rFonts w:ascii="inherit" w:hAnsi="inherit"/>
          <w:sz w:val="24"/>
          <w:szCs w:val="24"/>
        </w:rPr>
        <w:t>Ainiyah</w:t>
      </w:r>
      <w:proofErr w:type="spellEnd"/>
      <w:r w:rsidRPr="0020434A">
        <w:rPr>
          <w:rFonts w:ascii="inherit" w:hAnsi="inherit"/>
          <w:sz w:val="24"/>
          <w:szCs w:val="24"/>
        </w:rPr>
        <w:t xml:space="preserve"> &amp; </w:t>
      </w:r>
      <w:proofErr w:type="spellStart"/>
      <w:r w:rsidRPr="0020434A">
        <w:rPr>
          <w:rFonts w:ascii="inherit" w:hAnsi="inherit"/>
          <w:sz w:val="24"/>
          <w:szCs w:val="24"/>
        </w:rPr>
        <w:lastRenderedPageBreak/>
        <w:t>Ulfah</w:t>
      </w:r>
      <w:proofErr w:type="spellEnd"/>
      <w:r w:rsidRPr="0020434A">
        <w:rPr>
          <w:rFonts w:ascii="inherit" w:hAnsi="inherit"/>
          <w:sz w:val="24"/>
          <w:szCs w:val="24"/>
        </w:rPr>
        <w:t xml:space="preserve"> (2017) emphasized that differences in understanding in the religion of Islam should not be the reason for establishing a dividing line in association. But mutual respect and respect for differences that exist because Islam is a religion of love for peace.</w:t>
      </w:r>
    </w:p>
    <w:p w:rsidR="001E531D" w:rsidRPr="0020434A" w:rsidRDefault="001E531D" w:rsidP="001E531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According to al-</w:t>
      </w:r>
      <w:proofErr w:type="spellStart"/>
      <w:r w:rsidRPr="0020434A">
        <w:rPr>
          <w:rFonts w:ascii="inherit" w:hAnsi="inherit"/>
          <w:sz w:val="24"/>
          <w:szCs w:val="24"/>
        </w:rPr>
        <w:t>Qardhawi</w:t>
      </w:r>
      <w:proofErr w:type="spellEnd"/>
      <w:r w:rsidRPr="0020434A">
        <w:rPr>
          <w:rFonts w:ascii="inherit" w:hAnsi="inherit"/>
          <w:sz w:val="24"/>
          <w:szCs w:val="24"/>
        </w:rPr>
        <w:t xml:space="preserve"> cited by </w:t>
      </w:r>
      <w:proofErr w:type="spellStart"/>
      <w:r w:rsidRPr="0020434A">
        <w:rPr>
          <w:rFonts w:ascii="inherit" w:hAnsi="inherit"/>
          <w:sz w:val="24"/>
          <w:szCs w:val="24"/>
        </w:rPr>
        <w:t>Sholeh</w:t>
      </w:r>
      <w:proofErr w:type="spellEnd"/>
      <w:r w:rsidRPr="0020434A">
        <w:rPr>
          <w:rFonts w:ascii="inherit" w:hAnsi="inherit"/>
          <w:sz w:val="24"/>
          <w:szCs w:val="24"/>
        </w:rPr>
        <w:t xml:space="preserve"> (2014: 108-109) there are four factors that give rise to a unique attitude of tolerance that dominate the behavior of Muslims towards non-Muslims, including the following:</w:t>
      </w:r>
    </w:p>
    <w:p w:rsidR="001E531D" w:rsidRPr="0020434A" w:rsidRDefault="001E531D" w:rsidP="001E531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1. Belief in human glory, regardless of religion, nationality or ethnicity. This glory implies the right to be respected.</w:t>
      </w:r>
    </w:p>
    <w:p w:rsidR="001E531D" w:rsidRPr="0020434A" w:rsidRDefault="001E531D" w:rsidP="0028201F">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2. The belief that human differences in religion and belief is the reality (ontological) desired by Allah who has given them the freedom to choose faith or </w:t>
      </w:r>
      <w:proofErr w:type="spellStart"/>
      <w:r w:rsidRPr="0020434A">
        <w:rPr>
          <w:rFonts w:ascii="inherit" w:hAnsi="inherit"/>
          <w:sz w:val="24"/>
          <w:szCs w:val="24"/>
        </w:rPr>
        <w:t>kufr</w:t>
      </w:r>
      <w:proofErr w:type="spellEnd"/>
      <w:r w:rsidRPr="0020434A">
        <w:rPr>
          <w:rFonts w:ascii="inherit" w:hAnsi="inherit"/>
          <w:sz w:val="24"/>
          <w:szCs w:val="24"/>
        </w:rPr>
        <w:t>.</w:t>
      </w:r>
    </w:p>
    <w:p w:rsidR="001E531D" w:rsidRPr="0020434A" w:rsidRDefault="001E531D" w:rsidP="001E531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3. A Muslim is not required to prosecute infidels or punish heresies. It is Allah Who will judge them on the day of reckoning.</w:t>
      </w:r>
    </w:p>
    <w:p w:rsidR="001E531D" w:rsidRPr="0020434A" w:rsidRDefault="001E531D" w:rsidP="0028201F">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4. The belief that Allah commands to do </w:t>
      </w:r>
      <w:proofErr w:type="gramStart"/>
      <w:r w:rsidRPr="0020434A">
        <w:rPr>
          <w:rFonts w:ascii="inherit" w:hAnsi="inherit"/>
          <w:sz w:val="24"/>
          <w:szCs w:val="24"/>
        </w:rPr>
        <w:t>Fair</w:t>
      </w:r>
      <w:proofErr w:type="gramEnd"/>
      <w:r w:rsidRPr="0020434A">
        <w:rPr>
          <w:rFonts w:ascii="inherit" w:hAnsi="inherit"/>
          <w:sz w:val="24"/>
          <w:szCs w:val="24"/>
        </w:rPr>
        <w:t xml:space="preserve"> and invite noble character even to the polytheists. Likewise Allah denounced the wrongdoing even against infidels.</w:t>
      </w:r>
    </w:p>
    <w:p w:rsidR="001E531D" w:rsidRPr="0020434A" w:rsidRDefault="001E531D" w:rsidP="0028201F">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So, from some of the explanations above, it can be concluded that there are four factors that give birth to tolerance: belief in human glory, belief that human differences in religion are the will of </w:t>
      </w:r>
      <w:proofErr w:type="gramStart"/>
      <w:r w:rsidRPr="0020434A">
        <w:rPr>
          <w:rFonts w:ascii="inherit" w:hAnsi="inherit"/>
          <w:sz w:val="24"/>
          <w:szCs w:val="24"/>
        </w:rPr>
        <w:t>Allah,</w:t>
      </w:r>
      <w:proofErr w:type="gramEnd"/>
      <w:r w:rsidRPr="0020434A">
        <w:rPr>
          <w:rFonts w:ascii="inherit" w:hAnsi="inherit"/>
          <w:sz w:val="24"/>
          <w:szCs w:val="24"/>
        </w:rPr>
        <w:t xml:space="preserve"> a Muslim is not required to prosecute infidel infidelity, and belief that Allah commands to do Fair even with the polytheists.</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Humans as social creatures need a harmonious relationship with e</w:t>
      </w:r>
      <w:r w:rsidR="0028201F" w:rsidRPr="0020434A">
        <w:rPr>
          <w:rFonts w:ascii="inherit" w:hAnsi="inherit"/>
          <w:sz w:val="24"/>
          <w:szCs w:val="24"/>
        </w:rPr>
        <w:t xml:space="preserve">ach other. According to </w:t>
      </w:r>
      <w:proofErr w:type="spellStart"/>
      <w:r w:rsidR="0028201F" w:rsidRPr="0020434A">
        <w:rPr>
          <w:rFonts w:ascii="inherit" w:hAnsi="inherit"/>
          <w:sz w:val="24"/>
          <w:szCs w:val="24"/>
        </w:rPr>
        <w:t>Tobroni</w:t>
      </w:r>
      <w:proofErr w:type="spellEnd"/>
      <w:r w:rsidRPr="0020434A">
        <w:rPr>
          <w:rFonts w:ascii="inherit" w:hAnsi="inherit"/>
          <w:sz w:val="24"/>
          <w:szCs w:val="24"/>
        </w:rPr>
        <w:t xml:space="preserve"> (2012: 189-190)</w:t>
      </w:r>
      <w:r w:rsidR="0028201F" w:rsidRPr="0020434A">
        <w:rPr>
          <w:rFonts w:ascii="inherit" w:hAnsi="inherit"/>
          <w:sz w:val="24"/>
          <w:szCs w:val="24"/>
        </w:rPr>
        <w:t>,</w:t>
      </w:r>
      <w:r w:rsidRPr="0020434A">
        <w:rPr>
          <w:rFonts w:ascii="inherit" w:hAnsi="inherit"/>
          <w:sz w:val="24"/>
          <w:szCs w:val="24"/>
        </w:rPr>
        <w:t xml:space="preserve"> Muslims need to make efforts so that tolerance can be upheld and fostered firmly through four pillars, including:</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1. </w:t>
      </w:r>
      <w:proofErr w:type="spellStart"/>
      <w:r w:rsidRPr="0020434A">
        <w:rPr>
          <w:rFonts w:ascii="inherit" w:hAnsi="inherit"/>
          <w:i/>
          <w:iCs/>
          <w:sz w:val="24"/>
          <w:szCs w:val="24"/>
        </w:rPr>
        <w:t>Ta'aruf</w:t>
      </w:r>
      <w:proofErr w:type="spellEnd"/>
      <w:r w:rsidRPr="0020434A">
        <w:rPr>
          <w:rFonts w:ascii="inherit" w:hAnsi="inherit"/>
          <w:sz w:val="24"/>
          <w:szCs w:val="24"/>
        </w:rPr>
        <w:t xml:space="preserve">, means knowing each other, not only knowing physically but about family background, education, culture or customs, religion, thoughts, ideals and </w:t>
      </w:r>
      <w:proofErr w:type="spellStart"/>
      <w:r w:rsidRPr="0020434A">
        <w:rPr>
          <w:rFonts w:ascii="inherit" w:hAnsi="inherit"/>
          <w:i/>
          <w:iCs/>
          <w:sz w:val="24"/>
          <w:szCs w:val="24"/>
        </w:rPr>
        <w:t>ta'aruf</w:t>
      </w:r>
      <w:proofErr w:type="spellEnd"/>
      <w:r w:rsidRPr="0020434A">
        <w:rPr>
          <w:rFonts w:ascii="inherit" w:hAnsi="inherit"/>
          <w:sz w:val="24"/>
          <w:szCs w:val="24"/>
        </w:rPr>
        <w:t xml:space="preserve"> towards the problems of life that are being lived. Getting to know each other is the initial capital that must be owned by internal and interfaith people if they want to live side by side.</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2. </w:t>
      </w:r>
      <w:proofErr w:type="spellStart"/>
      <w:r w:rsidRPr="0020434A">
        <w:rPr>
          <w:rFonts w:ascii="inherit" w:hAnsi="inherit"/>
          <w:i/>
          <w:iCs/>
          <w:sz w:val="24"/>
          <w:szCs w:val="24"/>
        </w:rPr>
        <w:t>Tafahum</w:t>
      </w:r>
      <w:proofErr w:type="spellEnd"/>
      <w:r w:rsidRPr="0020434A">
        <w:rPr>
          <w:rFonts w:ascii="inherit" w:hAnsi="inherit"/>
          <w:sz w:val="24"/>
          <w:szCs w:val="24"/>
        </w:rPr>
        <w:t xml:space="preserve">, means mutual understanding, namely mutual understanding of strengths and weaknesses and weaknesses and fears of each so that various forms of misunderstanding. </w:t>
      </w:r>
      <w:proofErr w:type="gramStart"/>
      <w:r w:rsidRPr="0020434A">
        <w:rPr>
          <w:rFonts w:ascii="inherit" w:hAnsi="inherit"/>
          <w:sz w:val="24"/>
          <w:szCs w:val="24"/>
        </w:rPr>
        <w:t>Because most internal and inter-religious conflicts occur only because of misunderstanding.</w:t>
      </w:r>
      <w:proofErr w:type="gramEnd"/>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lastRenderedPageBreak/>
        <w:t xml:space="preserve">3. </w:t>
      </w:r>
      <w:proofErr w:type="spellStart"/>
      <w:proofErr w:type="gramStart"/>
      <w:r w:rsidRPr="0020434A">
        <w:rPr>
          <w:rFonts w:ascii="inherit" w:hAnsi="inherit"/>
          <w:i/>
          <w:iCs/>
          <w:sz w:val="24"/>
          <w:szCs w:val="24"/>
        </w:rPr>
        <w:t>Ta'awun</w:t>
      </w:r>
      <w:proofErr w:type="spellEnd"/>
      <w:r w:rsidRPr="0020434A">
        <w:rPr>
          <w:rFonts w:ascii="inherit" w:hAnsi="inherit"/>
          <w:sz w:val="24"/>
          <w:szCs w:val="24"/>
        </w:rPr>
        <w:t>,</w:t>
      </w:r>
      <w:proofErr w:type="gramEnd"/>
      <w:r w:rsidRPr="0020434A">
        <w:rPr>
          <w:rFonts w:ascii="inherit" w:hAnsi="inherit"/>
          <w:sz w:val="24"/>
          <w:szCs w:val="24"/>
        </w:rPr>
        <w:t xml:space="preserve"> means mutual help. In this case, individuals or groups that are strong help the weak and who have advantages to help those who lack. By helping each other in terms of goodness, humanity can live in prosperity.</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4. </w:t>
      </w:r>
      <w:proofErr w:type="gramStart"/>
      <w:r w:rsidRPr="0020434A">
        <w:rPr>
          <w:rFonts w:ascii="inherit" w:hAnsi="inherit"/>
          <w:i/>
          <w:iCs/>
          <w:sz w:val="24"/>
          <w:szCs w:val="24"/>
        </w:rPr>
        <w:t>Takaful</w:t>
      </w:r>
      <w:r w:rsidRPr="0020434A">
        <w:rPr>
          <w:rFonts w:ascii="inherit" w:hAnsi="inherit"/>
          <w:sz w:val="24"/>
          <w:szCs w:val="24"/>
        </w:rPr>
        <w:t>,</w:t>
      </w:r>
      <w:proofErr w:type="gramEnd"/>
      <w:r w:rsidRPr="0020434A">
        <w:rPr>
          <w:rFonts w:ascii="inherit" w:hAnsi="inherit"/>
          <w:sz w:val="24"/>
          <w:szCs w:val="24"/>
        </w:rPr>
        <w:t xml:space="preserve"> means mutual guarantee, which is a guarantee in terms of safety of body, soul, property, and religion. Such guarantees must be provided so that a sense of security arises for all parties. </w:t>
      </w:r>
      <w:proofErr w:type="gramStart"/>
      <w:r w:rsidRPr="0020434A">
        <w:rPr>
          <w:rFonts w:ascii="inherit" w:hAnsi="inherit"/>
          <w:sz w:val="24"/>
          <w:szCs w:val="24"/>
        </w:rPr>
        <w:t>live</w:t>
      </w:r>
      <w:proofErr w:type="gramEnd"/>
      <w:r w:rsidRPr="0020434A">
        <w:rPr>
          <w:rFonts w:ascii="inherit" w:hAnsi="inherit"/>
          <w:sz w:val="24"/>
          <w:szCs w:val="24"/>
        </w:rPr>
        <w:t xml:space="preserve"> because of guarantees from his fellow brothers.</w:t>
      </w:r>
    </w:p>
    <w:p w:rsidR="008F1202" w:rsidRPr="0020434A" w:rsidRDefault="008F1202" w:rsidP="0028201F">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Establishing a relationship between religious people is not a mistake or even a threat. </w:t>
      </w:r>
      <w:r w:rsidR="0028201F" w:rsidRPr="0020434A">
        <w:rPr>
          <w:rFonts w:ascii="inherit" w:hAnsi="inherit"/>
          <w:sz w:val="24"/>
          <w:szCs w:val="24"/>
        </w:rPr>
        <w:t>W</w:t>
      </w:r>
      <w:r w:rsidRPr="0020434A">
        <w:rPr>
          <w:rFonts w:ascii="inherit" w:hAnsi="inherit"/>
          <w:sz w:val="24"/>
          <w:szCs w:val="24"/>
        </w:rPr>
        <w:t>e as Muslims have been obliged to maintain or build tolerance between religious communities. In order to create tolerance in religious life, it must be based on the assumption that each religion is the responsibility of the adherents of each religion. If no similarities are found, then each party should acknowledge the other party's existence and there is no need to blame each other. Islam also does not prohibit the fabric of brotherhood and tolerance between religious communities, as long as it is still at the level of humanity and both parties respect each other's rights (</w:t>
      </w:r>
      <w:proofErr w:type="spellStart"/>
      <w:r w:rsidRPr="0020434A">
        <w:rPr>
          <w:rFonts w:ascii="inherit" w:hAnsi="inherit"/>
          <w:sz w:val="24"/>
          <w:szCs w:val="24"/>
        </w:rPr>
        <w:t>Azizi</w:t>
      </w:r>
      <w:proofErr w:type="spellEnd"/>
      <w:r w:rsidRPr="0020434A">
        <w:rPr>
          <w:rFonts w:ascii="inherit" w:hAnsi="inherit"/>
          <w:sz w:val="24"/>
          <w:szCs w:val="24"/>
        </w:rPr>
        <w:t>, 2013: 35)</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According to </w:t>
      </w:r>
      <w:proofErr w:type="spellStart"/>
      <w:r w:rsidRPr="0020434A">
        <w:rPr>
          <w:rFonts w:ascii="inherit" w:hAnsi="inherit"/>
          <w:sz w:val="24"/>
          <w:szCs w:val="24"/>
        </w:rPr>
        <w:t>Hilali</w:t>
      </w:r>
      <w:proofErr w:type="spellEnd"/>
      <w:r w:rsidRPr="0020434A">
        <w:rPr>
          <w:rFonts w:ascii="inherit" w:hAnsi="inherit"/>
          <w:sz w:val="24"/>
          <w:szCs w:val="24"/>
        </w:rPr>
        <w:t xml:space="preserve"> quoted by </w:t>
      </w:r>
      <w:proofErr w:type="spellStart"/>
      <w:r w:rsidRPr="0020434A">
        <w:rPr>
          <w:rFonts w:ascii="inherit" w:hAnsi="inherit"/>
          <w:sz w:val="24"/>
          <w:szCs w:val="24"/>
        </w:rPr>
        <w:t>Tobroni</w:t>
      </w:r>
      <w:proofErr w:type="spellEnd"/>
      <w:r w:rsidRPr="0020434A">
        <w:rPr>
          <w:rFonts w:ascii="inherit" w:hAnsi="inherit"/>
          <w:sz w:val="24"/>
          <w:szCs w:val="24"/>
        </w:rPr>
        <w:t xml:space="preserve"> (2012: 193), to realize tolerance also requires a state that includes (1) a willingness of heart because of glory and generosity; (2) chest spaciousness due to cleanliness and devotion; (3) tenderness due to ease; (4) a happy face because of excitement; (5) low self-esteem in front of Muslims is not because of humiliation; (6) easy social relations (</w:t>
      </w:r>
      <w:proofErr w:type="spellStart"/>
      <w:r w:rsidRPr="0020434A">
        <w:rPr>
          <w:rFonts w:ascii="inherit" w:hAnsi="inherit"/>
          <w:sz w:val="24"/>
          <w:szCs w:val="24"/>
        </w:rPr>
        <w:t>mu'amalah</w:t>
      </w:r>
      <w:proofErr w:type="spellEnd"/>
      <w:r w:rsidRPr="0020434A">
        <w:rPr>
          <w:rFonts w:ascii="inherit" w:hAnsi="inherit"/>
          <w:sz w:val="24"/>
          <w:szCs w:val="24"/>
        </w:rPr>
        <w:t>) without fraud and neglect; (7) simplifying in giving to the path of God without further ado.</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The values ​​of tolerance behavior are something that is inherent in a person in which there is an effort made continuously to be able to foster mutual respect and respect for the differences of others in order to create harmony in human life (</w:t>
      </w:r>
      <w:proofErr w:type="spellStart"/>
      <w:r w:rsidRPr="0020434A">
        <w:rPr>
          <w:rFonts w:ascii="inherit" w:hAnsi="inherit"/>
          <w:sz w:val="24"/>
          <w:szCs w:val="24"/>
        </w:rPr>
        <w:t>Munawar</w:t>
      </w:r>
      <w:proofErr w:type="spellEnd"/>
      <w:r w:rsidRPr="0020434A">
        <w:rPr>
          <w:rFonts w:ascii="inherit" w:hAnsi="inherit"/>
          <w:sz w:val="24"/>
          <w:szCs w:val="24"/>
        </w:rPr>
        <w:t>, 2015: 171). The values ​​of tolerance behavior are very important to be instilled every soul of the nation's generation, are as follows:</w:t>
      </w:r>
    </w:p>
    <w:p w:rsidR="008F1202" w:rsidRPr="0020434A" w:rsidRDefault="008F1202" w:rsidP="008F1202">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1. Respect</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The efforts made continuously are the embodiment of tolerance education. This effort is carried out in order to avoid conflicts or debates that occur in the community due to the lack of respect for the differences that exist, which are needed in the community are not just looking for similarities and agreements that are not easy to achieve but there is an attitude of understanding towards others.</w:t>
      </w:r>
    </w:p>
    <w:p w:rsidR="008F1202" w:rsidRPr="0020434A" w:rsidRDefault="008F1202" w:rsidP="008D6F70">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lastRenderedPageBreak/>
        <w:t>Respect is one of the values ​​of tolerance education that should be possessed by every Muslim with different community organizations and non-Muslims. There are some problems that arise when dealing with people who are of the same religion as various community organizations and people of di</w:t>
      </w:r>
      <w:r w:rsidR="008D6F70" w:rsidRPr="0020434A">
        <w:rPr>
          <w:rFonts w:ascii="inherit" w:hAnsi="inherit"/>
          <w:sz w:val="24"/>
          <w:szCs w:val="24"/>
        </w:rPr>
        <w:t>fferent religions, because each</w:t>
      </w:r>
      <w:r w:rsidRPr="0020434A">
        <w:rPr>
          <w:rFonts w:ascii="inherit" w:hAnsi="inherit"/>
          <w:sz w:val="24"/>
          <w:szCs w:val="24"/>
        </w:rPr>
        <w:t xml:space="preserve"> community organizations and other religions have different teaching principles. This is where mutual respect is needed between Muslims who are different from community organizations and adherents of one another's religions. (</w:t>
      </w:r>
      <w:proofErr w:type="spellStart"/>
      <w:r w:rsidRPr="0020434A">
        <w:rPr>
          <w:rFonts w:ascii="inherit" w:hAnsi="inherit"/>
          <w:sz w:val="24"/>
          <w:szCs w:val="24"/>
        </w:rPr>
        <w:t>Zainuddin</w:t>
      </w:r>
      <w:proofErr w:type="spellEnd"/>
      <w:r w:rsidRPr="0020434A">
        <w:rPr>
          <w:rFonts w:ascii="inherit" w:hAnsi="inherit"/>
          <w:sz w:val="24"/>
          <w:szCs w:val="24"/>
        </w:rPr>
        <w:t>, 2010: 15).</w:t>
      </w:r>
    </w:p>
    <w:p w:rsidR="008F1202" w:rsidRPr="0020434A" w:rsidRDefault="008F1202" w:rsidP="008D6F70">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 xml:space="preserve">2. </w:t>
      </w:r>
      <w:r w:rsidR="008D6F70" w:rsidRPr="0020434A">
        <w:rPr>
          <w:rFonts w:ascii="inherit" w:hAnsi="inherit"/>
          <w:sz w:val="24"/>
          <w:szCs w:val="24"/>
        </w:rPr>
        <w:t>Appreciate</w:t>
      </w:r>
    </w:p>
    <w:p w:rsidR="008F1202" w:rsidRPr="0020434A" w:rsidRDefault="008F1202" w:rsidP="008D6F70">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According to </w:t>
      </w:r>
      <w:proofErr w:type="spellStart"/>
      <w:r w:rsidRPr="0020434A">
        <w:rPr>
          <w:rFonts w:ascii="inherit" w:hAnsi="inherit"/>
          <w:sz w:val="24"/>
          <w:szCs w:val="24"/>
        </w:rPr>
        <w:t>Yamin</w:t>
      </w:r>
      <w:proofErr w:type="spellEnd"/>
      <w:r w:rsidRPr="0020434A">
        <w:rPr>
          <w:rFonts w:ascii="inherit" w:hAnsi="inherit"/>
          <w:sz w:val="24"/>
          <w:szCs w:val="24"/>
        </w:rPr>
        <w:t xml:space="preserve"> (2011: 102) that can be developed in tolerance education is the spirit of togetherness of life with mutual </w:t>
      </w:r>
      <w:r w:rsidR="008D6F70" w:rsidRPr="0020434A">
        <w:rPr>
          <w:rFonts w:ascii="inherit" w:hAnsi="inherit"/>
          <w:sz w:val="24"/>
          <w:szCs w:val="24"/>
        </w:rPr>
        <w:t>appreciate</w:t>
      </w:r>
      <w:r w:rsidRPr="0020434A">
        <w:rPr>
          <w:rFonts w:ascii="inherit" w:hAnsi="inherit"/>
          <w:sz w:val="24"/>
          <w:szCs w:val="24"/>
        </w:rPr>
        <w:t xml:space="preserve"> for each other will lead to a bonding of inner ties. Life in the middle of society is formed on the basis of personal to personal existence which then becomes a group and community. True tolerance education becomes a life demand to be held in any life context. Tolerance education can answer the anxiety of life that every difference there must be similarities that can unite these differences.</w:t>
      </w:r>
    </w:p>
    <w:p w:rsidR="008F1202" w:rsidRPr="0020434A" w:rsidRDefault="008F1202" w:rsidP="008F1202">
      <w:pPr>
        <w:pStyle w:val="HTMLPreformatted"/>
        <w:spacing w:line="360" w:lineRule="auto"/>
        <w:jc w:val="both"/>
        <w:rPr>
          <w:rFonts w:ascii="inherit" w:hAnsi="inherit"/>
          <w:sz w:val="24"/>
          <w:szCs w:val="24"/>
        </w:rPr>
      </w:pPr>
      <w:r w:rsidRPr="0020434A">
        <w:rPr>
          <w:rFonts w:ascii="inherit" w:hAnsi="inherit"/>
          <w:sz w:val="24"/>
          <w:szCs w:val="24"/>
        </w:rPr>
        <w:t>3. Helping</w:t>
      </w:r>
    </w:p>
    <w:p w:rsidR="008F1202" w:rsidRPr="0020434A" w:rsidRDefault="008F1202" w:rsidP="008F1202">
      <w:pPr>
        <w:pStyle w:val="HTMLPreformatted"/>
        <w:spacing w:line="360" w:lineRule="auto"/>
        <w:ind w:firstLine="567"/>
        <w:jc w:val="both"/>
        <w:rPr>
          <w:rFonts w:ascii="inherit" w:hAnsi="inherit"/>
          <w:sz w:val="24"/>
          <w:szCs w:val="24"/>
        </w:rPr>
      </w:pPr>
      <w:proofErr w:type="spellStart"/>
      <w:r w:rsidRPr="0020434A">
        <w:rPr>
          <w:rFonts w:ascii="inherit" w:hAnsi="inherit"/>
          <w:sz w:val="24"/>
          <w:szCs w:val="24"/>
        </w:rPr>
        <w:t>Alamsyah</w:t>
      </w:r>
      <w:proofErr w:type="spellEnd"/>
      <w:r w:rsidRPr="0020434A">
        <w:rPr>
          <w:rFonts w:ascii="inherit" w:hAnsi="inherit"/>
          <w:sz w:val="24"/>
          <w:szCs w:val="24"/>
        </w:rPr>
        <w:t xml:space="preserve"> </w:t>
      </w:r>
      <w:proofErr w:type="spellStart"/>
      <w:r w:rsidRPr="0020434A">
        <w:rPr>
          <w:rFonts w:ascii="inherit" w:hAnsi="inherit"/>
          <w:sz w:val="24"/>
          <w:szCs w:val="24"/>
        </w:rPr>
        <w:t>Ratuperwiranegara</w:t>
      </w:r>
      <w:proofErr w:type="spellEnd"/>
      <w:r w:rsidRPr="0020434A">
        <w:rPr>
          <w:rFonts w:ascii="inherit" w:hAnsi="inherit"/>
          <w:sz w:val="24"/>
          <w:szCs w:val="24"/>
        </w:rPr>
        <w:t xml:space="preserve"> (</w:t>
      </w:r>
      <w:proofErr w:type="spellStart"/>
      <w:r w:rsidRPr="0020434A">
        <w:rPr>
          <w:rFonts w:ascii="inherit" w:hAnsi="inherit"/>
          <w:sz w:val="24"/>
          <w:szCs w:val="24"/>
        </w:rPr>
        <w:t>Jalaluddin</w:t>
      </w:r>
      <w:proofErr w:type="spellEnd"/>
      <w:r w:rsidRPr="0020434A">
        <w:rPr>
          <w:rFonts w:ascii="inherit" w:hAnsi="inherit"/>
          <w:sz w:val="24"/>
          <w:szCs w:val="24"/>
        </w:rPr>
        <w:t>, 2010: 19) said</w:t>
      </w:r>
      <w:proofErr w:type="gramStart"/>
      <w:r w:rsidRPr="0020434A">
        <w:rPr>
          <w:rFonts w:ascii="inherit" w:hAnsi="inherit"/>
          <w:sz w:val="24"/>
          <w:szCs w:val="24"/>
        </w:rPr>
        <w:t>,</w:t>
      </w:r>
      <w:proofErr w:type="gramEnd"/>
      <w:r w:rsidRPr="0020434A">
        <w:rPr>
          <w:rFonts w:ascii="inherit" w:hAnsi="inherit"/>
          <w:sz w:val="24"/>
          <w:szCs w:val="24"/>
        </w:rPr>
        <w:t xml:space="preserve"> the harmony of religious life is a social condition in which all religious groups can live together without reducing their basic rights to carry out their religious obligations. Each lives as a good religious adherent in a state of harmony and peace. This peaceful and peaceful condition can later ground the value of tolerance education so that an attitude of mutual help emerges.</w:t>
      </w:r>
    </w:p>
    <w:p w:rsidR="008F1202" w:rsidRPr="0020434A" w:rsidRDefault="008F1202" w:rsidP="008F1202">
      <w:pPr>
        <w:pStyle w:val="HTMLPreformatted"/>
        <w:spacing w:line="360" w:lineRule="auto"/>
        <w:jc w:val="both"/>
        <w:rPr>
          <w:rFonts w:ascii="inherit" w:hAnsi="inherit"/>
          <w:sz w:val="24"/>
          <w:szCs w:val="24"/>
        </w:rPr>
      </w:pPr>
      <w:r w:rsidRPr="0020434A">
        <w:rPr>
          <w:rFonts w:ascii="inherit" w:hAnsi="inherit"/>
          <w:sz w:val="24"/>
          <w:szCs w:val="24"/>
        </w:rPr>
        <w:t>4. Cooperate</w:t>
      </w:r>
    </w:p>
    <w:p w:rsidR="008F1202" w:rsidRPr="0020434A" w:rsidRDefault="008F1202" w:rsidP="008F1202">
      <w:pPr>
        <w:pStyle w:val="HTMLPreformatted"/>
        <w:spacing w:line="360" w:lineRule="auto"/>
        <w:ind w:firstLine="567"/>
        <w:jc w:val="both"/>
        <w:rPr>
          <w:rFonts w:ascii="inherit" w:hAnsi="inherit"/>
          <w:sz w:val="24"/>
          <w:szCs w:val="24"/>
        </w:rPr>
      </w:pPr>
      <w:proofErr w:type="spellStart"/>
      <w:r w:rsidRPr="0020434A">
        <w:rPr>
          <w:rFonts w:ascii="inherit" w:hAnsi="inherit"/>
          <w:sz w:val="24"/>
          <w:szCs w:val="24"/>
        </w:rPr>
        <w:t>Earthing</w:t>
      </w:r>
      <w:proofErr w:type="spellEnd"/>
      <w:r w:rsidRPr="0020434A">
        <w:rPr>
          <w:rFonts w:ascii="inherit" w:hAnsi="inherit"/>
          <w:sz w:val="24"/>
          <w:szCs w:val="24"/>
        </w:rPr>
        <w:t xml:space="preserve"> the value of tolerance education in all forms of social activity is one thing that must be fulfilled. </w:t>
      </w:r>
      <w:proofErr w:type="gramStart"/>
      <w:r w:rsidRPr="0020434A">
        <w:rPr>
          <w:rFonts w:ascii="inherit" w:hAnsi="inherit"/>
          <w:sz w:val="24"/>
          <w:szCs w:val="24"/>
        </w:rPr>
        <w:t>So that every different thing in life does not give birth to conflict.</w:t>
      </w:r>
      <w:proofErr w:type="gramEnd"/>
      <w:r w:rsidRPr="0020434A">
        <w:rPr>
          <w:rFonts w:ascii="inherit" w:hAnsi="inherit"/>
          <w:sz w:val="24"/>
          <w:szCs w:val="24"/>
        </w:rPr>
        <w:t xml:space="preserve"> What is done in such a perspective is striving to be a community that builds togetherness to work together. What is emphasized and emphasized in the context of the praxis of tolerance education is how among them can establish the same desires and perceptions about a life goal for mutual tolerance (Abdullah, 2017 &amp; </w:t>
      </w:r>
      <w:proofErr w:type="spellStart"/>
      <w:r w:rsidRPr="0020434A">
        <w:rPr>
          <w:rFonts w:ascii="inherit" w:hAnsi="inherit"/>
          <w:sz w:val="24"/>
          <w:szCs w:val="24"/>
        </w:rPr>
        <w:t>Maksum</w:t>
      </w:r>
      <w:proofErr w:type="spellEnd"/>
      <w:r w:rsidRPr="0020434A">
        <w:rPr>
          <w:rFonts w:ascii="inherit" w:hAnsi="inherit"/>
          <w:sz w:val="24"/>
          <w:szCs w:val="24"/>
        </w:rPr>
        <w:t xml:space="preserve"> 2011). Attitudes and feelings of suspicion among one do not exist, but what exists is </w:t>
      </w:r>
      <w:r w:rsidRPr="0020434A">
        <w:rPr>
          <w:rFonts w:ascii="inherit" w:hAnsi="inherit"/>
          <w:sz w:val="24"/>
          <w:szCs w:val="24"/>
        </w:rPr>
        <w:lastRenderedPageBreak/>
        <w:t>a mutual willingness to gather in search of common principles and the spirit of life in the midst of differences (</w:t>
      </w:r>
      <w:proofErr w:type="spellStart"/>
      <w:r w:rsidRPr="0020434A">
        <w:rPr>
          <w:rFonts w:ascii="inherit" w:hAnsi="inherit"/>
          <w:sz w:val="24"/>
          <w:szCs w:val="24"/>
        </w:rPr>
        <w:t>Yamin</w:t>
      </w:r>
      <w:proofErr w:type="spellEnd"/>
      <w:r w:rsidRPr="0020434A">
        <w:rPr>
          <w:rFonts w:ascii="inherit" w:hAnsi="inherit"/>
          <w:sz w:val="24"/>
          <w:szCs w:val="24"/>
        </w:rPr>
        <w:t>, 2011: 98)</w:t>
      </w:r>
    </w:p>
    <w:p w:rsidR="008F1202" w:rsidRPr="0020434A" w:rsidRDefault="008F1202" w:rsidP="008F1202">
      <w:pPr>
        <w:pStyle w:val="HTMLPreformatted"/>
        <w:spacing w:line="360" w:lineRule="auto"/>
        <w:ind w:firstLine="567"/>
        <w:jc w:val="both"/>
        <w:rPr>
          <w:rFonts w:ascii="inherit" w:hAnsi="inherit"/>
          <w:sz w:val="24"/>
          <w:szCs w:val="24"/>
        </w:rPr>
      </w:pPr>
      <w:r w:rsidRPr="0020434A">
        <w:rPr>
          <w:rFonts w:ascii="inherit" w:hAnsi="inherit"/>
          <w:sz w:val="24"/>
          <w:szCs w:val="24"/>
        </w:rPr>
        <w:t>The values ​​of tolerance in a national life become a demand to be implemented, because this is a shared hope of how a social life can be packaged so well and dynamically. Whatever happens in social life, the spirit of tolerance has always been the foremost force in running a life that has the beauty and comfort of life. Thus, it can be concluded that the values ​​of tolerance education include the cultivation of mutual respect, respect, help and cooperation.</w:t>
      </w:r>
    </w:p>
    <w:p w:rsidR="008F1202" w:rsidRPr="0020434A" w:rsidRDefault="008F1202" w:rsidP="008F1202">
      <w:pPr>
        <w:pStyle w:val="HTMLPreformatted"/>
        <w:shd w:val="clear" w:color="auto" w:fill="F8F9FA"/>
        <w:spacing w:line="360" w:lineRule="auto"/>
        <w:jc w:val="both"/>
        <w:rPr>
          <w:rFonts w:ascii="inherit" w:hAnsi="inherit"/>
          <w:b/>
          <w:bCs/>
          <w:sz w:val="24"/>
          <w:szCs w:val="24"/>
        </w:rPr>
      </w:pPr>
      <w:r w:rsidRPr="0020434A">
        <w:rPr>
          <w:rFonts w:ascii="inherit" w:hAnsi="inherit"/>
          <w:b/>
          <w:bCs/>
          <w:sz w:val="24"/>
          <w:szCs w:val="24"/>
        </w:rPr>
        <w:t xml:space="preserve">B. </w:t>
      </w:r>
      <w:proofErr w:type="spellStart"/>
      <w:r w:rsidRPr="0020434A">
        <w:rPr>
          <w:rFonts w:ascii="inherit" w:hAnsi="inherit"/>
          <w:b/>
          <w:bCs/>
          <w:sz w:val="24"/>
          <w:szCs w:val="24"/>
        </w:rPr>
        <w:t>Tabot</w:t>
      </w:r>
      <w:proofErr w:type="spellEnd"/>
      <w:r w:rsidRPr="0020434A">
        <w:rPr>
          <w:rFonts w:ascii="inherit" w:hAnsi="inherit"/>
          <w:b/>
          <w:bCs/>
          <w:sz w:val="24"/>
          <w:szCs w:val="24"/>
        </w:rPr>
        <w:t xml:space="preserve"> Tradition</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proofErr w:type="spellStart"/>
      <w:r w:rsidRPr="0020434A">
        <w:rPr>
          <w:rFonts w:ascii="inherit" w:hAnsi="inherit"/>
          <w:i/>
          <w:iCs/>
          <w:sz w:val="24"/>
          <w:szCs w:val="24"/>
        </w:rPr>
        <w:t>Tabot</w:t>
      </w:r>
      <w:proofErr w:type="spellEnd"/>
      <w:r w:rsidRPr="0020434A">
        <w:rPr>
          <w:rFonts w:ascii="inherit" w:hAnsi="inherit"/>
          <w:sz w:val="24"/>
          <w:szCs w:val="24"/>
        </w:rPr>
        <w:t xml:space="preserve"> comes from the word "</w:t>
      </w:r>
      <w:r w:rsidRPr="0020434A">
        <w:rPr>
          <w:rFonts w:ascii="inherit" w:hAnsi="inherit"/>
          <w:i/>
          <w:iCs/>
          <w:sz w:val="24"/>
          <w:szCs w:val="24"/>
        </w:rPr>
        <w:t>Ark</w:t>
      </w:r>
      <w:r w:rsidRPr="0020434A">
        <w:rPr>
          <w:rFonts w:ascii="inherit" w:hAnsi="inherit"/>
          <w:sz w:val="24"/>
          <w:szCs w:val="24"/>
        </w:rPr>
        <w:t xml:space="preserve">" which comes from the Arabic </w:t>
      </w:r>
      <w:r w:rsidRPr="0020434A">
        <w:rPr>
          <w:rFonts w:ascii="inherit" w:hAnsi="inherit"/>
          <w:i/>
          <w:iCs/>
          <w:sz w:val="24"/>
          <w:szCs w:val="24"/>
        </w:rPr>
        <w:t>'At-</w:t>
      </w:r>
      <w:proofErr w:type="spellStart"/>
      <w:r w:rsidRPr="0020434A">
        <w:rPr>
          <w:rFonts w:ascii="inherit" w:hAnsi="inherit"/>
          <w:i/>
          <w:iCs/>
          <w:sz w:val="24"/>
          <w:szCs w:val="24"/>
        </w:rPr>
        <w:t>tabutu</w:t>
      </w:r>
      <w:proofErr w:type="spellEnd"/>
      <w:r w:rsidRPr="0020434A">
        <w:rPr>
          <w:rFonts w:ascii="inherit" w:hAnsi="inherit"/>
          <w:i/>
          <w:iCs/>
          <w:sz w:val="24"/>
          <w:szCs w:val="24"/>
        </w:rPr>
        <w:t>'</w:t>
      </w:r>
      <w:r w:rsidRPr="0020434A">
        <w:rPr>
          <w:rFonts w:ascii="inherit" w:hAnsi="inherit"/>
          <w:sz w:val="24"/>
          <w:szCs w:val="24"/>
        </w:rPr>
        <w:t xml:space="preserve"> which means a chest made of wood (</w:t>
      </w:r>
      <w:proofErr w:type="spellStart"/>
      <w:r w:rsidRPr="0020434A">
        <w:rPr>
          <w:rFonts w:ascii="inherit" w:hAnsi="inherit"/>
          <w:sz w:val="24"/>
          <w:szCs w:val="24"/>
        </w:rPr>
        <w:t>Dahri</w:t>
      </w:r>
      <w:proofErr w:type="spellEnd"/>
      <w:r w:rsidRPr="0020434A">
        <w:rPr>
          <w:rFonts w:ascii="inherit" w:hAnsi="inherit"/>
          <w:sz w:val="24"/>
          <w:szCs w:val="24"/>
        </w:rPr>
        <w:t xml:space="preserve">, 2009: 76). But according to general understanding in the Bengkulu City area, </w:t>
      </w:r>
      <w:proofErr w:type="spellStart"/>
      <w:r w:rsidRPr="0020434A">
        <w:rPr>
          <w:rFonts w:ascii="inherit" w:hAnsi="inherit"/>
          <w:i/>
          <w:iCs/>
          <w:sz w:val="24"/>
          <w:szCs w:val="24"/>
        </w:rPr>
        <w:t>Tabot</w:t>
      </w:r>
      <w:proofErr w:type="spellEnd"/>
      <w:r w:rsidRPr="0020434A">
        <w:rPr>
          <w:rFonts w:ascii="inherit" w:hAnsi="inherit"/>
          <w:sz w:val="24"/>
          <w:szCs w:val="24"/>
        </w:rPr>
        <w:t xml:space="preserve"> is a miniature building that resembles a pagoda or minarets of terraces made of wood and bamboo frames, sometimes in the building plus other forms such as human-headed birds, fish, traditional houses etc. The building is decorated with colorful paper and other decorations (</w:t>
      </w:r>
      <w:proofErr w:type="spellStart"/>
      <w:r w:rsidRPr="0020434A">
        <w:rPr>
          <w:rFonts w:ascii="inherit" w:hAnsi="inherit"/>
          <w:sz w:val="24"/>
          <w:szCs w:val="24"/>
        </w:rPr>
        <w:t>Dahri</w:t>
      </w:r>
      <w:proofErr w:type="spellEnd"/>
      <w:r w:rsidRPr="0020434A">
        <w:rPr>
          <w:rFonts w:ascii="inherit" w:hAnsi="inherit"/>
          <w:sz w:val="24"/>
          <w:szCs w:val="24"/>
        </w:rPr>
        <w:t>, 2009: 76).</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procession, the miniature of the building called </w:t>
      </w:r>
      <w:proofErr w:type="spellStart"/>
      <w:r w:rsidRPr="0020434A">
        <w:rPr>
          <w:rFonts w:ascii="inherit" w:hAnsi="inherit"/>
          <w:i/>
          <w:iCs/>
          <w:sz w:val="24"/>
          <w:szCs w:val="24"/>
        </w:rPr>
        <w:t>Tabot</w:t>
      </w:r>
      <w:proofErr w:type="spellEnd"/>
      <w:r w:rsidRPr="0020434A">
        <w:rPr>
          <w:rFonts w:ascii="inherit" w:hAnsi="inherit"/>
          <w:sz w:val="24"/>
          <w:szCs w:val="24"/>
        </w:rPr>
        <w:t xml:space="preserve"> was paraded in the commemoration ceremony of the Karbala Iraq war in the month of Muharram in 61 </w:t>
      </w:r>
      <w:proofErr w:type="spellStart"/>
      <w:r w:rsidRPr="0020434A">
        <w:rPr>
          <w:rFonts w:ascii="inherit" w:hAnsi="inherit"/>
          <w:sz w:val="24"/>
          <w:szCs w:val="24"/>
        </w:rPr>
        <w:t>Hijriyah</w:t>
      </w:r>
      <w:proofErr w:type="spellEnd"/>
      <w:r w:rsidRPr="0020434A">
        <w:rPr>
          <w:rFonts w:ascii="inherit" w:hAnsi="inherit"/>
          <w:sz w:val="24"/>
          <w:szCs w:val="24"/>
        </w:rPr>
        <w:t xml:space="preserve"> (681 AD), this ceremony in commemoration of the death of the Prophet Muhammad's grandson, Imam </w:t>
      </w:r>
      <w:proofErr w:type="spellStart"/>
      <w:r w:rsidRPr="0020434A">
        <w:rPr>
          <w:rFonts w:ascii="inherit" w:hAnsi="inherit"/>
          <w:sz w:val="24"/>
          <w:szCs w:val="24"/>
        </w:rPr>
        <w:t>Husein</w:t>
      </w:r>
      <w:proofErr w:type="spellEnd"/>
      <w:r w:rsidRPr="0020434A">
        <w:rPr>
          <w:rFonts w:ascii="inherit" w:hAnsi="inherit"/>
          <w:sz w:val="24"/>
          <w:szCs w:val="24"/>
        </w:rPr>
        <w:t xml:space="preserve"> bin Ali </w:t>
      </w:r>
      <w:proofErr w:type="spellStart"/>
      <w:r w:rsidRPr="0020434A">
        <w:rPr>
          <w:rFonts w:ascii="inherit" w:hAnsi="inherit"/>
          <w:sz w:val="24"/>
          <w:szCs w:val="24"/>
        </w:rPr>
        <w:t>ibn</w:t>
      </w:r>
      <w:proofErr w:type="spellEnd"/>
      <w:r w:rsidRPr="0020434A">
        <w:rPr>
          <w:rFonts w:ascii="inherit" w:hAnsi="inherit"/>
          <w:sz w:val="24"/>
          <w:szCs w:val="24"/>
        </w:rPr>
        <w:t xml:space="preserve"> </w:t>
      </w:r>
      <w:proofErr w:type="spellStart"/>
      <w:r w:rsidRPr="0020434A">
        <w:rPr>
          <w:rFonts w:ascii="inherit" w:hAnsi="inherit"/>
          <w:sz w:val="24"/>
          <w:szCs w:val="24"/>
        </w:rPr>
        <w:t>Abi</w:t>
      </w:r>
      <w:proofErr w:type="spellEnd"/>
      <w:r w:rsidRPr="0020434A">
        <w:rPr>
          <w:rFonts w:ascii="inherit" w:hAnsi="inherit"/>
          <w:sz w:val="24"/>
          <w:szCs w:val="24"/>
        </w:rPr>
        <w:t xml:space="preserve"> </w:t>
      </w:r>
      <w:proofErr w:type="spellStart"/>
      <w:r w:rsidRPr="0020434A">
        <w:rPr>
          <w:rFonts w:ascii="inherit" w:hAnsi="inherit"/>
          <w:sz w:val="24"/>
          <w:szCs w:val="24"/>
        </w:rPr>
        <w:t>Talib</w:t>
      </w:r>
      <w:proofErr w:type="spellEnd"/>
      <w:r w:rsidRPr="0020434A">
        <w:rPr>
          <w:rFonts w:ascii="inherit" w:hAnsi="inherit"/>
          <w:sz w:val="24"/>
          <w:szCs w:val="24"/>
        </w:rPr>
        <w:t xml:space="preserve"> who also the Third Imam of the Shiites (Armstrong, 2002: 97). Bengkulu City people call it </w:t>
      </w:r>
      <w:proofErr w:type="spellStart"/>
      <w:r w:rsidRPr="0020434A">
        <w:rPr>
          <w:rFonts w:ascii="inherit" w:hAnsi="inherit"/>
          <w:i/>
          <w:iCs/>
          <w:sz w:val="24"/>
          <w:szCs w:val="24"/>
        </w:rPr>
        <w:t>Tabot</w:t>
      </w:r>
      <w:proofErr w:type="spellEnd"/>
      <w:r w:rsidRPr="0020434A">
        <w:rPr>
          <w:rFonts w:ascii="inherit" w:hAnsi="inherit"/>
          <w:sz w:val="24"/>
          <w:szCs w:val="24"/>
        </w:rPr>
        <w:t xml:space="preserve">, while people in the West Sumatra </w:t>
      </w:r>
      <w:proofErr w:type="spellStart"/>
      <w:r w:rsidRPr="0020434A">
        <w:rPr>
          <w:rFonts w:ascii="inherit" w:hAnsi="inherit"/>
          <w:sz w:val="24"/>
          <w:szCs w:val="24"/>
        </w:rPr>
        <w:t>Pariaman</w:t>
      </w:r>
      <w:proofErr w:type="spellEnd"/>
      <w:r w:rsidRPr="0020434A">
        <w:rPr>
          <w:rFonts w:ascii="inherit" w:hAnsi="inherit"/>
          <w:sz w:val="24"/>
          <w:szCs w:val="24"/>
        </w:rPr>
        <w:t xml:space="preserve"> area call it </w:t>
      </w:r>
      <w:proofErr w:type="spellStart"/>
      <w:r w:rsidRPr="0020434A">
        <w:rPr>
          <w:rFonts w:ascii="inherit" w:hAnsi="inherit"/>
          <w:i/>
          <w:iCs/>
          <w:sz w:val="24"/>
          <w:szCs w:val="24"/>
        </w:rPr>
        <w:t>Tabuik</w:t>
      </w:r>
      <w:proofErr w:type="spellEnd"/>
      <w:r w:rsidRPr="0020434A">
        <w:rPr>
          <w:rFonts w:ascii="inherit" w:hAnsi="inherit"/>
          <w:sz w:val="24"/>
          <w:szCs w:val="24"/>
        </w:rPr>
        <w:t>.</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However, because it has been running for a long time,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has been influenced by the inclusion of various elements of local culture that come from the lives of Bengkulu people</w:t>
      </w:r>
      <w:r w:rsidR="0020434A" w:rsidRPr="0020434A">
        <w:rPr>
          <w:rFonts w:ascii="inherit" w:hAnsi="inherit"/>
          <w:sz w:val="24"/>
          <w:szCs w:val="24"/>
        </w:rPr>
        <w:t xml:space="preserve"> (</w:t>
      </w:r>
      <w:proofErr w:type="spellStart"/>
      <w:r w:rsidR="0020434A" w:rsidRPr="0020434A">
        <w:rPr>
          <w:rFonts w:ascii="inherit" w:hAnsi="inherit"/>
          <w:sz w:val="24"/>
          <w:szCs w:val="24"/>
        </w:rPr>
        <w:t>Feener</w:t>
      </w:r>
      <w:proofErr w:type="spellEnd"/>
      <w:r w:rsidR="0020434A" w:rsidRPr="0020434A">
        <w:rPr>
          <w:rFonts w:ascii="inherit" w:hAnsi="inherit"/>
          <w:sz w:val="24"/>
          <w:szCs w:val="24"/>
        </w:rPr>
        <w:t xml:space="preserve">, 1999 &amp; </w:t>
      </w:r>
      <w:proofErr w:type="spellStart"/>
      <w:r w:rsidR="0020434A" w:rsidRPr="0020434A">
        <w:rPr>
          <w:rFonts w:ascii="inherit" w:hAnsi="inherit"/>
          <w:sz w:val="24"/>
          <w:szCs w:val="24"/>
        </w:rPr>
        <w:t>Handayani</w:t>
      </w:r>
      <w:proofErr w:type="spellEnd"/>
      <w:r w:rsidR="0020434A" w:rsidRPr="0020434A">
        <w:rPr>
          <w:rFonts w:ascii="inherit" w:hAnsi="inherit"/>
          <w:sz w:val="24"/>
          <w:szCs w:val="24"/>
        </w:rPr>
        <w:t>, 2013)</w:t>
      </w:r>
      <w:r w:rsidRPr="0020434A">
        <w:rPr>
          <w:rFonts w:ascii="inherit" w:hAnsi="inherit"/>
          <w:sz w:val="24"/>
          <w:szCs w:val="24"/>
        </w:rPr>
        <w:t xml:space="preserve">. Historically,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is closely related to the growth and development of Islam, especially Shiite Islam in Bengkulu.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was brought by Shiite Islamic workers from Madras and Bengali, southern India, who were brought by the British army to build Fort Marlborough (1713-1719). This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consists of nine series of events, namely:</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1. To grab the soil (to take soil) the land taken must contain magical elements and must therefore be taken from a sacred place.</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lastRenderedPageBreak/>
        <w:t xml:space="preserve">2. Sitting </w:t>
      </w:r>
      <w:proofErr w:type="spellStart"/>
      <w:r w:rsidRPr="0020434A">
        <w:rPr>
          <w:rFonts w:ascii="inherit" w:hAnsi="inherit"/>
          <w:i/>
          <w:iCs/>
          <w:sz w:val="24"/>
          <w:szCs w:val="24"/>
        </w:rPr>
        <w:t>Penja</w:t>
      </w:r>
      <w:proofErr w:type="spellEnd"/>
      <w:r w:rsidRPr="0020434A">
        <w:rPr>
          <w:rFonts w:ascii="inherit" w:hAnsi="inherit"/>
          <w:sz w:val="24"/>
          <w:szCs w:val="24"/>
        </w:rPr>
        <w:t xml:space="preserve"> (washing fingers)</w:t>
      </w:r>
      <w:r w:rsidR="00853D36" w:rsidRPr="0020434A">
        <w:rPr>
          <w:rFonts w:ascii="inherit" w:hAnsi="inherit"/>
          <w:sz w:val="24"/>
          <w:szCs w:val="24"/>
        </w:rPr>
        <w:t>,</w:t>
      </w:r>
      <w:r w:rsidRPr="0020434A">
        <w:rPr>
          <w:rFonts w:ascii="inherit" w:hAnsi="inherit"/>
          <w:sz w:val="24"/>
          <w:szCs w:val="24"/>
        </w:rPr>
        <w:t xml:space="preserve"> </w:t>
      </w:r>
      <w:proofErr w:type="spellStart"/>
      <w:r w:rsidRPr="0020434A">
        <w:rPr>
          <w:rFonts w:ascii="inherit" w:hAnsi="inherit"/>
          <w:i/>
          <w:iCs/>
          <w:sz w:val="24"/>
          <w:szCs w:val="24"/>
        </w:rPr>
        <w:t>Penja</w:t>
      </w:r>
      <w:proofErr w:type="spellEnd"/>
      <w:r w:rsidRPr="0020434A">
        <w:rPr>
          <w:rFonts w:ascii="inherit" w:hAnsi="inherit"/>
          <w:sz w:val="24"/>
          <w:szCs w:val="24"/>
        </w:rPr>
        <w:t xml:space="preserve"> is an object made of brass, silver or copper in the form of a human palm complete with fingers. Therefore this vendor is also called the fingers.</w:t>
      </w:r>
    </w:p>
    <w:p w:rsidR="008F1202" w:rsidRPr="0020434A" w:rsidRDefault="008F1202" w:rsidP="00853D36">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3. </w:t>
      </w:r>
      <w:proofErr w:type="spellStart"/>
      <w:r w:rsidR="00853D36" w:rsidRPr="0020434A">
        <w:rPr>
          <w:rFonts w:ascii="inherit" w:hAnsi="inherit"/>
          <w:i/>
          <w:iCs/>
          <w:sz w:val="24"/>
          <w:szCs w:val="24"/>
        </w:rPr>
        <w:t>Meradai</w:t>
      </w:r>
      <w:proofErr w:type="spellEnd"/>
      <w:r w:rsidRPr="0020434A">
        <w:rPr>
          <w:rFonts w:ascii="inherit" w:hAnsi="inherit"/>
          <w:sz w:val="24"/>
          <w:szCs w:val="24"/>
        </w:rPr>
        <w:t xml:space="preserve"> (collecting funds) carried out by </w:t>
      </w:r>
      <w:proofErr w:type="spellStart"/>
      <w:r w:rsidRPr="0020434A">
        <w:rPr>
          <w:rFonts w:ascii="inherit" w:hAnsi="inherit"/>
          <w:i/>
          <w:iCs/>
          <w:sz w:val="24"/>
          <w:szCs w:val="24"/>
        </w:rPr>
        <w:t>Jola</w:t>
      </w:r>
      <w:proofErr w:type="spellEnd"/>
      <w:r w:rsidRPr="0020434A">
        <w:rPr>
          <w:rFonts w:ascii="inherit" w:hAnsi="inherit"/>
          <w:sz w:val="24"/>
          <w:szCs w:val="24"/>
        </w:rPr>
        <w:t xml:space="preserve"> (the person in charge of taking funds for community activities, usually consisting of children aged 10-12 years). The </w:t>
      </w:r>
      <w:proofErr w:type="spellStart"/>
      <w:r w:rsidRPr="0020434A">
        <w:rPr>
          <w:rFonts w:ascii="inherit" w:hAnsi="inherit"/>
          <w:i/>
          <w:iCs/>
          <w:sz w:val="24"/>
          <w:szCs w:val="24"/>
        </w:rPr>
        <w:t>Meradai</w:t>
      </w:r>
      <w:proofErr w:type="spellEnd"/>
      <w:r w:rsidRPr="0020434A">
        <w:rPr>
          <w:rFonts w:ascii="inherit" w:hAnsi="inherit"/>
          <w:sz w:val="24"/>
          <w:szCs w:val="24"/>
        </w:rPr>
        <w:t xml:space="preserve"> event was held on the 6th of </w:t>
      </w:r>
      <w:proofErr w:type="spellStart"/>
      <w:r w:rsidRPr="0020434A">
        <w:rPr>
          <w:rFonts w:ascii="inherit" w:hAnsi="inherit"/>
          <w:sz w:val="24"/>
          <w:szCs w:val="24"/>
        </w:rPr>
        <w:t>Muharam</w:t>
      </w:r>
      <w:proofErr w:type="spellEnd"/>
      <w:r w:rsidRPr="0020434A">
        <w:rPr>
          <w:rFonts w:ascii="inherit" w:hAnsi="inherit"/>
          <w:sz w:val="24"/>
          <w:szCs w:val="24"/>
        </w:rPr>
        <w:t>.</w:t>
      </w:r>
    </w:p>
    <w:p w:rsidR="008F1202" w:rsidRPr="0020434A" w:rsidRDefault="008F1202" w:rsidP="00853D36">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4. </w:t>
      </w:r>
      <w:proofErr w:type="spellStart"/>
      <w:r w:rsidRPr="0020434A">
        <w:rPr>
          <w:rFonts w:ascii="inherit" w:hAnsi="inherit"/>
          <w:i/>
          <w:iCs/>
          <w:sz w:val="24"/>
          <w:szCs w:val="24"/>
        </w:rPr>
        <w:t>Menjara</w:t>
      </w:r>
      <w:proofErr w:type="spellEnd"/>
      <w:r w:rsidRPr="0020434A">
        <w:rPr>
          <w:rFonts w:ascii="inherit" w:hAnsi="inherit"/>
          <w:sz w:val="24"/>
          <w:szCs w:val="24"/>
        </w:rPr>
        <w:t xml:space="preserve"> means to visi</w:t>
      </w:r>
      <w:r w:rsidR="00853D36" w:rsidRPr="0020434A">
        <w:rPr>
          <w:rFonts w:ascii="inherit" w:hAnsi="inherit"/>
          <w:sz w:val="24"/>
          <w:szCs w:val="24"/>
        </w:rPr>
        <w:t>t or visit other groups to test</w:t>
      </w:r>
      <w:r w:rsidRPr="0020434A">
        <w:rPr>
          <w:rFonts w:ascii="inherit" w:hAnsi="inherit"/>
          <w:sz w:val="24"/>
          <w:szCs w:val="24"/>
        </w:rPr>
        <w:t xml:space="preserve">/compete </w:t>
      </w:r>
      <w:proofErr w:type="spellStart"/>
      <w:r w:rsidRPr="0020434A">
        <w:rPr>
          <w:rFonts w:ascii="inherit" w:hAnsi="inherit"/>
          <w:i/>
          <w:iCs/>
          <w:sz w:val="24"/>
          <w:szCs w:val="24"/>
        </w:rPr>
        <w:t>dol</w:t>
      </w:r>
      <w:proofErr w:type="spellEnd"/>
      <w:r w:rsidRPr="0020434A">
        <w:rPr>
          <w:rFonts w:ascii="inherit" w:hAnsi="inherit"/>
          <w:sz w:val="24"/>
          <w:szCs w:val="24"/>
        </w:rPr>
        <w:t>, a kind of drum made of wood with a hole in the middle and covered with cow skin.</w:t>
      </w:r>
    </w:p>
    <w:p w:rsidR="008F1202" w:rsidRPr="0020434A" w:rsidRDefault="008F1202" w:rsidP="00853D36">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5. </w:t>
      </w:r>
      <w:r w:rsidR="00853D36" w:rsidRPr="0020434A">
        <w:rPr>
          <w:rFonts w:ascii="inherit" w:hAnsi="inherit"/>
          <w:i/>
          <w:iCs/>
          <w:sz w:val="24"/>
          <w:szCs w:val="24"/>
        </w:rPr>
        <w:t xml:space="preserve">Arak </w:t>
      </w:r>
      <w:proofErr w:type="spellStart"/>
      <w:r w:rsidRPr="0020434A">
        <w:rPr>
          <w:rFonts w:ascii="inherit" w:hAnsi="inherit"/>
          <w:i/>
          <w:iCs/>
          <w:sz w:val="24"/>
          <w:szCs w:val="24"/>
        </w:rPr>
        <w:t>Penja</w:t>
      </w:r>
      <w:proofErr w:type="spellEnd"/>
      <w:r w:rsidRPr="0020434A">
        <w:rPr>
          <w:rFonts w:ascii="inherit" w:hAnsi="inherit"/>
          <w:sz w:val="24"/>
          <w:szCs w:val="24"/>
        </w:rPr>
        <w:t xml:space="preserve">, which is placed in </w:t>
      </w:r>
      <w:proofErr w:type="spellStart"/>
      <w:r w:rsidRPr="0020434A">
        <w:rPr>
          <w:rFonts w:ascii="inherit" w:hAnsi="inherit"/>
          <w:i/>
          <w:iCs/>
          <w:sz w:val="24"/>
          <w:szCs w:val="24"/>
        </w:rPr>
        <w:t>Tabot</w:t>
      </w:r>
      <w:proofErr w:type="spellEnd"/>
      <w:r w:rsidRPr="0020434A">
        <w:rPr>
          <w:rFonts w:ascii="inherit" w:hAnsi="inherit"/>
          <w:sz w:val="24"/>
          <w:szCs w:val="24"/>
        </w:rPr>
        <w:t xml:space="preserve"> and paraded in the main streets of Bengkulu City.</w:t>
      </w:r>
    </w:p>
    <w:p w:rsidR="008F1202" w:rsidRPr="0020434A" w:rsidRDefault="008F1202" w:rsidP="00853D36">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6. Parade the </w:t>
      </w:r>
      <w:proofErr w:type="spellStart"/>
      <w:r w:rsidRPr="0020434A">
        <w:rPr>
          <w:rFonts w:ascii="inherit" w:hAnsi="inherit"/>
          <w:i/>
          <w:iCs/>
          <w:sz w:val="24"/>
          <w:szCs w:val="24"/>
        </w:rPr>
        <w:t>penja</w:t>
      </w:r>
      <w:proofErr w:type="spellEnd"/>
      <w:r w:rsidRPr="0020434A">
        <w:rPr>
          <w:rFonts w:ascii="inherit" w:hAnsi="inherit"/>
          <w:sz w:val="24"/>
          <w:szCs w:val="24"/>
        </w:rPr>
        <w:t xml:space="preserve"> added with a white turban and placed on a small </w:t>
      </w:r>
      <w:proofErr w:type="spellStart"/>
      <w:r w:rsidRPr="0020434A">
        <w:rPr>
          <w:rFonts w:ascii="inherit" w:hAnsi="inherit"/>
          <w:i/>
          <w:iCs/>
          <w:sz w:val="24"/>
          <w:szCs w:val="24"/>
        </w:rPr>
        <w:t>Tabot</w:t>
      </w:r>
      <w:proofErr w:type="spellEnd"/>
      <w:r w:rsidRPr="0020434A">
        <w:rPr>
          <w:rFonts w:ascii="inherit" w:hAnsi="inherit"/>
          <w:sz w:val="24"/>
          <w:szCs w:val="24"/>
        </w:rPr>
        <w:t>.</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7. </w:t>
      </w:r>
      <w:r w:rsidRPr="0020434A">
        <w:rPr>
          <w:rFonts w:ascii="inherit" w:hAnsi="inherit"/>
          <w:i/>
          <w:iCs/>
          <w:sz w:val="24"/>
          <w:szCs w:val="24"/>
        </w:rPr>
        <w:t>Gam</w:t>
      </w:r>
      <w:r w:rsidRPr="0020434A">
        <w:rPr>
          <w:rFonts w:ascii="inherit" w:hAnsi="inherit"/>
          <w:sz w:val="24"/>
          <w:szCs w:val="24"/>
        </w:rPr>
        <w:t xml:space="preserve"> (calm / mourning), is a stage in the </w:t>
      </w:r>
      <w:proofErr w:type="spellStart"/>
      <w:r w:rsidRPr="0020434A">
        <w:rPr>
          <w:rFonts w:ascii="inherit" w:hAnsi="inherit"/>
          <w:sz w:val="24"/>
          <w:szCs w:val="24"/>
        </w:rPr>
        <w:t>Tabot</w:t>
      </w:r>
      <w:proofErr w:type="spellEnd"/>
      <w:r w:rsidRPr="0020434A">
        <w:rPr>
          <w:rFonts w:ascii="inherit" w:hAnsi="inherit"/>
          <w:sz w:val="24"/>
          <w:szCs w:val="24"/>
        </w:rPr>
        <w:t xml:space="preserve"> ceremony that must be obeyed. </w:t>
      </w:r>
      <w:r w:rsidRPr="0020434A">
        <w:rPr>
          <w:rFonts w:ascii="inherit" w:hAnsi="inherit"/>
          <w:i/>
          <w:iCs/>
          <w:sz w:val="24"/>
          <w:szCs w:val="24"/>
        </w:rPr>
        <w:t>Gam</w:t>
      </w:r>
      <w:r w:rsidRPr="0020434A">
        <w:rPr>
          <w:rFonts w:ascii="inherit" w:hAnsi="inherit"/>
          <w:sz w:val="24"/>
          <w:szCs w:val="24"/>
        </w:rPr>
        <w:t xml:space="preserve"> stage is a time when no activity is allowed.</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8. On the 9th of </w:t>
      </w:r>
      <w:proofErr w:type="spellStart"/>
      <w:r w:rsidRPr="0020434A">
        <w:rPr>
          <w:rFonts w:ascii="inherit" w:hAnsi="inherit"/>
          <w:sz w:val="24"/>
          <w:szCs w:val="24"/>
        </w:rPr>
        <w:t>Muharam</w:t>
      </w:r>
      <w:proofErr w:type="spellEnd"/>
      <w:r w:rsidRPr="0020434A">
        <w:rPr>
          <w:rFonts w:ascii="inherit" w:hAnsi="inherit"/>
          <w:sz w:val="24"/>
          <w:szCs w:val="24"/>
        </w:rPr>
        <w:t xml:space="preserve"> also called the </w:t>
      </w:r>
      <w:r w:rsidRPr="0020434A">
        <w:rPr>
          <w:rFonts w:ascii="inherit" w:hAnsi="inherit"/>
          <w:i/>
          <w:iCs/>
          <w:sz w:val="24"/>
          <w:szCs w:val="24"/>
        </w:rPr>
        <w:t xml:space="preserve">Arak </w:t>
      </w:r>
      <w:proofErr w:type="spellStart"/>
      <w:r w:rsidRPr="0020434A">
        <w:rPr>
          <w:rFonts w:ascii="inherit" w:hAnsi="inherit"/>
          <w:i/>
          <w:iCs/>
          <w:sz w:val="24"/>
          <w:szCs w:val="24"/>
        </w:rPr>
        <w:t>Gendang</w:t>
      </w:r>
      <w:proofErr w:type="spellEnd"/>
      <w:r w:rsidRPr="0020434A">
        <w:rPr>
          <w:rFonts w:ascii="inherit" w:hAnsi="inherit"/>
          <w:sz w:val="24"/>
          <w:szCs w:val="24"/>
        </w:rPr>
        <w:t xml:space="preserve">. This stage begins with the release of </w:t>
      </w:r>
      <w:proofErr w:type="spellStart"/>
      <w:r w:rsidRPr="0020434A">
        <w:rPr>
          <w:rFonts w:ascii="inherit" w:hAnsi="inherit"/>
          <w:sz w:val="24"/>
          <w:szCs w:val="24"/>
        </w:rPr>
        <w:t>Tabot</w:t>
      </w:r>
      <w:proofErr w:type="spellEnd"/>
      <w:r w:rsidRPr="0020434A">
        <w:rPr>
          <w:rFonts w:ascii="inherit" w:hAnsi="inherit"/>
          <w:sz w:val="24"/>
          <w:szCs w:val="24"/>
        </w:rPr>
        <w:t xml:space="preserve"> </w:t>
      </w:r>
      <w:proofErr w:type="spellStart"/>
      <w:r w:rsidRPr="0020434A">
        <w:rPr>
          <w:rFonts w:ascii="inherit" w:hAnsi="inherit"/>
          <w:sz w:val="24"/>
          <w:szCs w:val="24"/>
        </w:rPr>
        <w:t>Besanding</w:t>
      </w:r>
      <w:proofErr w:type="spellEnd"/>
      <w:r w:rsidRPr="0020434A">
        <w:rPr>
          <w:rFonts w:ascii="inherit" w:hAnsi="inherit"/>
          <w:sz w:val="24"/>
          <w:szCs w:val="24"/>
        </w:rPr>
        <w:t xml:space="preserve"> in their respective chainsaws.</w:t>
      </w:r>
    </w:p>
    <w:p w:rsidR="008F1202" w:rsidRPr="0020434A" w:rsidRDefault="008F1202" w:rsidP="008F1202">
      <w:pPr>
        <w:pStyle w:val="HTMLPreformatted"/>
        <w:shd w:val="clear" w:color="auto" w:fill="F8F9FA"/>
        <w:spacing w:line="360" w:lineRule="auto"/>
        <w:ind w:left="284" w:hanging="284"/>
        <w:jc w:val="both"/>
        <w:rPr>
          <w:rFonts w:ascii="inherit" w:hAnsi="inherit"/>
          <w:sz w:val="24"/>
          <w:szCs w:val="24"/>
        </w:rPr>
      </w:pPr>
      <w:proofErr w:type="gramStart"/>
      <w:r w:rsidRPr="0020434A">
        <w:rPr>
          <w:rFonts w:ascii="inherit" w:hAnsi="inherit"/>
          <w:sz w:val="24"/>
          <w:szCs w:val="24"/>
        </w:rPr>
        <w:t xml:space="preserve">9. </w:t>
      </w:r>
      <w:proofErr w:type="spellStart"/>
      <w:r w:rsidRPr="0020434A">
        <w:rPr>
          <w:rFonts w:ascii="inherit" w:hAnsi="inherit"/>
          <w:i/>
          <w:iCs/>
          <w:sz w:val="24"/>
          <w:szCs w:val="24"/>
        </w:rPr>
        <w:t>Tabot</w:t>
      </w:r>
      <w:proofErr w:type="spellEnd"/>
      <w:r w:rsidRPr="0020434A">
        <w:rPr>
          <w:rFonts w:ascii="inherit" w:hAnsi="inherit"/>
          <w:i/>
          <w:iCs/>
          <w:sz w:val="24"/>
          <w:szCs w:val="24"/>
        </w:rPr>
        <w:t xml:space="preserve"> </w:t>
      </w:r>
      <w:proofErr w:type="spellStart"/>
      <w:r w:rsidRPr="0020434A">
        <w:rPr>
          <w:rFonts w:ascii="inherit" w:hAnsi="inherit"/>
          <w:i/>
          <w:iCs/>
          <w:sz w:val="24"/>
          <w:szCs w:val="24"/>
        </w:rPr>
        <w:t>Tebuang</w:t>
      </w:r>
      <w:proofErr w:type="spellEnd"/>
      <w:r w:rsidRPr="0020434A">
        <w:rPr>
          <w:rFonts w:ascii="inherit" w:hAnsi="inherit"/>
          <w:sz w:val="24"/>
          <w:szCs w:val="24"/>
        </w:rPr>
        <w:t xml:space="preserve"> which was held on the 10th of </w:t>
      </w:r>
      <w:proofErr w:type="spellStart"/>
      <w:r w:rsidRPr="0020434A">
        <w:rPr>
          <w:rFonts w:ascii="inherit" w:hAnsi="inherit"/>
          <w:sz w:val="24"/>
          <w:szCs w:val="24"/>
        </w:rPr>
        <w:t>Muharam</w:t>
      </w:r>
      <w:proofErr w:type="spellEnd"/>
      <w:r w:rsidRPr="0020434A">
        <w:rPr>
          <w:rFonts w:ascii="inherit" w:hAnsi="inherit"/>
          <w:sz w:val="24"/>
          <w:szCs w:val="24"/>
        </w:rPr>
        <w:t xml:space="preserve"> (</w:t>
      </w:r>
      <w:proofErr w:type="spellStart"/>
      <w:r w:rsidRPr="0020434A">
        <w:rPr>
          <w:rFonts w:ascii="inherit" w:hAnsi="inherit"/>
          <w:sz w:val="24"/>
          <w:szCs w:val="24"/>
        </w:rPr>
        <w:t>Rochmatin</w:t>
      </w:r>
      <w:proofErr w:type="spellEnd"/>
      <w:r w:rsidRPr="0020434A">
        <w:rPr>
          <w:rFonts w:ascii="inherit" w:hAnsi="inherit"/>
          <w:sz w:val="24"/>
          <w:szCs w:val="24"/>
        </w:rPr>
        <w:t>, 2018</w:t>
      </w:r>
      <w:r w:rsidR="0020434A" w:rsidRPr="0020434A">
        <w:rPr>
          <w:rFonts w:ascii="inherit" w:hAnsi="inherit"/>
          <w:sz w:val="24"/>
          <w:szCs w:val="24"/>
        </w:rPr>
        <w:t xml:space="preserve"> &amp; </w:t>
      </w:r>
      <w:proofErr w:type="spellStart"/>
      <w:r w:rsidR="0020434A" w:rsidRPr="0020434A">
        <w:rPr>
          <w:rFonts w:ascii="inherit" w:hAnsi="inherit"/>
          <w:sz w:val="24"/>
          <w:szCs w:val="24"/>
        </w:rPr>
        <w:t>Handayani</w:t>
      </w:r>
      <w:proofErr w:type="spellEnd"/>
      <w:r w:rsidR="0020434A" w:rsidRPr="0020434A">
        <w:rPr>
          <w:rFonts w:ascii="inherit" w:hAnsi="inherit"/>
          <w:sz w:val="24"/>
          <w:szCs w:val="24"/>
        </w:rPr>
        <w:t>, 2013</w:t>
      </w:r>
      <w:r w:rsidRPr="0020434A">
        <w:rPr>
          <w:rFonts w:ascii="inherit" w:hAnsi="inherit"/>
          <w:sz w:val="24"/>
          <w:szCs w:val="24"/>
        </w:rPr>
        <w:t>).</w:t>
      </w:r>
      <w:proofErr w:type="gramEnd"/>
    </w:p>
    <w:p w:rsidR="008F1202" w:rsidRPr="0020434A" w:rsidRDefault="008F1202" w:rsidP="00853D3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Although thick with religious nuances, but there is a lot of excitement offered by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Festival. This certainly further strengthens the character of this festival where there are a variety of art and cultural parades displayed, even holding various competitions. Of course the bearers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to </w:t>
      </w:r>
      <w:r w:rsidR="00853D36" w:rsidRPr="0020434A">
        <w:rPr>
          <w:rFonts w:ascii="inherit" w:hAnsi="inherit"/>
          <w:sz w:val="24"/>
          <w:szCs w:val="24"/>
        </w:rPr>
        <w:t xml:space="preserve">Bengkulu </w:t>
      </w:r>
      <w:r w:rsidRPr="0020434A">
        <w:rPr>
          <w:rFonts w:ascii="inherit" w:hAnsi="inherit"/>
          <w:sz w:val="24"/>
          <w:szCs w:val="24"/>
        </w:rPr>
        <w:t xml:space="preserve">City such as Imam </w:t>
      </w:r>
      <w:proofErr w:type="spellStart"/>
      <w:r w:rsidRPr="0020434A">
        <w:rPr>
          <w:rFonts w:ascii="inherit" w:hAnsi="inherit"/>
          <w:sz w:val="24"/>
          <w:szCs w:val="24"/>
        </w:rPr>
        <w:t>Senggolo</w:t>
      </w:r>
      <w:proofErr w:type="spellEnd"/>
      <w:r w:rsidRPr="0020434A">
        <w:rPr>
          <w:rFonts w:ascii="inherit" w:hAnsi="inherit"/>
          <w:sz w:val="24"/>
          <w:szCs w:val="24"/>
        </w:rPr>
        <w:t xml:space="preserve"> or </w:t>
      </w:r>
      <w:proofErr w:type="spellStart"/>
      <w:r w:rsidRPr="0020434A">
        <w:rPr>
          <w:rFonts w:ascii="inherit" w:hAnsi="inherit"/>
          <w:sz w:val="24"/>
          <w:szCs w:val="24"/>
        </w:rPr>
        <w:t>Shaykh</w:t>
      </w:r>
      <w:proofErr w:type="spellEnd"/>
      <w:r w:rsidRPr="0020434A">
        <w:rPr>
          <w:rFonts w:ascii="inherit" w:hAnsi="inherit"/>
          <w:sz w:val="24"/>
          <w:szCs w:val="24"/>
        </w:rPr>
        <w:t xml:space="preserve"> </w:t>
      </w:r>
      <w:proofErr w:type="spellStart"/>
      <w:r w:rsidRPr="0020434A">
        <w:rPr>
          <w:rFonts w:ascii="inherit" w:hAnsi="inherit"/>
          <w:sz w:val="24"/>
          <w:szCs w:val="24"/>
        </w:rPr>
        <w:t>Burhanuddin</w:t>
      </w:r>
      <w:proofErr w:type="spellEnd"/>
      <w:r w:rsidRPr="0020434A">
        <w:rPr>
          <w:rFonts w:ascii="inherit" w:hAnsi="inherit"/>
          <w:sz w:val="24"/>
          <w:szCs w:val="24"/>
        </w:rPr>
        <w:t xml:space="preserve"> have considered not showing an exclusive attitude and closing themselves off the influence of local cultural elements in this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because if that happens then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will experience a clash with the local culture which is already more used to live in </w:t>
      </w:r>
      <w:r w:rsidR="00853D36" w:rsidRPr="0020434A">
        <w:rPr>
          <w:rFonts w:ascii="inherit" w:hAnsi="inherit"/>
          <w:sz w:val="24"/>
          <w:szCs w:val="24"/>
        </w:rPr>
        <w:t>Bengkulu C</w:t>
      </w:r>
      <w:r w:rsidRPr="0020434A">
        <w:rPr>
          <w:rFonts w:ascii="inherit" w:hAnsi="inherit"/>
          <w:sz w:val="24"/>
          <w:szCs w:val="24"/>
        </w:rPr>
        <w:t>ity.</w:t>
      </w:r>
    </w:p>
    <w:p w:rsidR="008F1202" w:rsidRPr="0020434A" w:rsidRDefault="008F1202" w:rsidP="00853D3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All of them are interesting because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festival combines the diversity of Indonesian culture which is full of noble cultural, religious (sacred), historical, and social values. Examined from its history, the ritual of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was held as a manifestation of love while remembering the story of the heroism and death of the g</w:t>
      </w:r>
      <w:r w:rsidR="00853D36" w:rsidRPr="0020434A">
        <w:rPr>
          <w:rFonts w:ascii="inherit" w:hAnsi="inherit"/>
          <w:sz w:val="24"/>
          <w:szCs w:val="24"/>
        </w:rPr>
        <w:t>randson of the prophet Muhammad</w:t>
      </w:r>
      <w:r w:rsidRPr="0020434A">
        <w:rPr>
          <w:rFonts w:ascii="inherit" w:hAnsi="inherit"/>
          <w:sz w:val="24"/>
          <w:szCs w:val="24"/>
        </w:rPr>
        <w:t xml:space="preserve">, </w:t>
      </w:r>
      <w:proofErr w:type="spellStart"/>
      <w:r w:rsidRPr="0020434A">
        <w:rPr>
          <w:rFonts w:ascii="inherit" w:hAnsi="inherit"/>
          <w:sz w:val="24"/>
          <w:szCs w:val="24"/>
        </w:rPr>
        <w:t>Husein</w:t>
      </w:r>
      <w:proofErr w:type="spellEnd"/>
      <w:r w:rsidRPr="0020434A">
        <w:rPr>
          <w:rFonts w:ascii="inherit" w:hAnsi="inherit"/>
          <w:sz w:val="24"/>
          <w:szCs w:val="24"/>
        </w:rPr>
        <w:t xml:space="preserve"> </w:t>
      </w:r>
      <w:proofErr w:type="spellStart"/>
      <w:r w:rsidRPr="0020434A">
        <w:rPr>
          <w:rFonts w:ascii="inherit" w:hAnsi="inherit"/>
          <w:sz w:val="24"/>
          <w:szCs w:val="24"/>
        </w:rPr>
        <w:t>ibn</w:t>
      </w:r>
      <w:proofErr w:type="spellEnd"/>
      <w:r w:rsidRPr="0020434A">
        <w:rPr>
          <w:rFonts w:ascii="inherit" w:hAnsi="inherit"/>
          <w:sz w:val="24"/>
          <w:szCs w:val="24"/>
        </w:rPr>
        <w:t xml:space="preserve"> Ali </w:t>
      </w:r>
      <w:proofErr w:type="spellStart"/>
      <w:r w:rsidRPr="0020434A">
        <w:rPr>
          <w:rFonts w:ascii="inherit" w:hAnsi="inherit"/>
          <w:sz w:val="24"/>
          <w:szCs w:val="24"/>
        </w:rPr>
        <w:t>ibn</w:t>
      </w:r>
      <w:proofErr w:type="spellEnd"/>
      <w:r w:rsidRPr="0020434A">
        <w:rPr>
          <w:rFonts w:ascii="inherit" w:hAnsi="inherit"/>
          <w:sz w:val="24"/>
          <w:szCs w:val="24"/>
        </w:rPr>
        <w:t xml:space="preserve"> </w:t>
      </w:r>
      <w:proofErr w:type="spellStart"/>
      <w:r w:rsidRPr="0020434A">
        <w:rPr>
          <w:rFonts w:ascii="inherit" w:hAnsi="inherit"/>
          <w:sz w:val="24"/>
          <w:szCs w:val="24"/>
        </w:rPr>
        <w:t>Abi</w:t>
      </w:r>
      <w:proofErr w:type="spellEnd"/>
      <w:r w:rsidRPr="0020434A">
        <w:rPr>
          <w:rFonts w:ascii="inherit" w:hAnsi="inherit"/>
          <w:sz w:val="24"/>
          <w:szCs w:val="24"/>
        </w:rPr>
        <w:t xml:space="preserve"> </w:t>
      </w:r>
      <w:proofErr w:type="spellStart"/>
      <w:r w:rsidRPr="0020434A">
        <w:rPr>
          <w:rFonts w:ascii="inherit" w:hAnsi="inherit"/>
          <w:sz w:val="24"/>
          <w:szCs w:val="24"/>
        </w:rPr>
        <w:t>Talib</w:t>
      </w:r>
      <w:proofErr w:type="spellEnd"/>
      <w:r w:rsidRPr="0020434A">
        <w:rPr>
          <w:rFonts w:ascii="inherit" w:hAnsi="inherit"/>
          <w:sz w:val="24"/>
          <w:szCs w:val="24"/>
        </w:rPr>
        <w:t xml:space="preserve"> in the battle with </w:t>
      </w:r>
      <w:proofErr w:type="spellStart"/>
      <w:r w:rsidRPr="0020434A">
        <w:rPr>
          <w:rFonts w:ascii="inherit" w:hAnsi="inherit"/>
          <w:sz w:val="24"/>
          <w:szCs w:val="24"/>
        </w:rPr>
        <w:t>Ubaidillah</w:t>
      </w:r>
      <w:proofErr w:type="spellEnd"/>
      <w:r w:rsidRPr="0020434A">
        <w:rPr>
          <w:rFonts w:ascii="inherit" w:hAnsi="inherit"/>
          <w:sz w:val="24"/>
          <w:szCs w:val="24"/>
        </w:rPr>
        <w:t xml:space="preserve"> bin </w:t>
      </w:r>
      <w:proofErr w:type="spellStart"/>
      <w:r w:rsidRPr="0020434A">
        <w:rPr>
          <w:rFonts w:ascii="inherit" w:hAnsi="inherit"/>
          <w:sz w:val="24"/>
          <w:szCs w:val="24"/>
        </w:rPr>
        <w:t>Zaid's</w:t>
      </w:r>
      <w:proofErr w:type="spellEnd"/>
      <w:r w:rsidRPr="0020434A">
        <w:rPr>
          <w:rFonts w:ascii="inherit" w:hAnsi="inherit"/>
          <w:sz w:val="24"/>
          <w:szCs w:val="24"/>
        </w:rPr>
        <w:t xml:space="preserve"> forces in the Karbala desert, Iraq at 10 </w:t>
      </w:r>
      <w:proofErr w:type="spellStart"/>
      <w:r w:rsidRPr="0020434A">
        <w:rPr>
          <w:rFonts w:ascii="inherit" w:hAnsi="inherit"/>
          <w:sz w:val="24"/>
          <w:szCs w:val="24"/>
        </w:rPr>
        <w:t>Muharam</w:t>
      </w:r>
      <w:proofErr w:type="spellEnd"/>
      <w:r w:rsidRPr="0020434A">
        <w:rPr>
          <w:rFonts w:ascii="inherit" w:hAnsi="inherit"/>
          <w:sz w:val="24"/>
          <w:szCs w:val="24"/>
        </w:rPr>
        <w:t xml:space="preserve"> 61 </w:t>
      </w:r>
      <w:proofErr w:type="spellStart"/>
      <w:r w:rsidRPr="0020434A">
        <w:rPr>
          <w:rFonts w:ascii="inherit" w:hAnsi="inherit"/>
          <w:sz w:val="24"/>
          <w:szCs w:val="24"/>
        </w:rPr>
        <w:t>Hijri</w:t>
      </w:r>
      <w:proofErr w:type="spellEnd"/>
      <w:r w:rsidRPr="0020434A">
        <w:rPr>
          <w:rFonts w:ascii="inherit" w:hAnsi="inherit"/>
          <w:sz w:val="24"/>
          <w:szCs w:val="24"/>
        </w:rPr>
        <w:t xml:space="preserve"> (681 AD). The ritual celebration of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in Bengkulu was first introduced and carried </w:t>
      </w:r>
      <w:r w:rsidRPr="0020434A">
        <w:rPr>
          <w:rFonts w:ascii="inherit" w:hAnsi="inherit"/>
          <w:sz w:val="24"/>
          <w:szCs w:val="24"/>
        </w:rPr>
        <w:lastRenderedPageBreak/>
        <w:t xml:space="preserve">out in 1685 by </w:t>
      </w:r>
      <w:proofErr w:type="spellStart"/>
      <w:r w:rsidRPr="0020434A">
        <w:rPr>
          <w:rFonts w:ascii="inherit" w:hAnsi="inherit"/>
          <w:sz w:val="24"/>
          <w:szCs w:val="24"/>
        </w:rPr>
        <w:t>Syeh</w:t>
      </w:r>
      <w:proofErr w:type="spellEnd"/>
      <w:r w:rsidRPr="0020434A">
        <w:rPr>
          <w:rFonts w:ascii="inherit" w:hAnsi="inherit"/>
          <w:sz w:val="24"/>
          <w:szCs w:val="24"/>
        </w:rPr>
        <w:t xml:space="preserve"> </w:t>
      </w:r>
      <w:proofErr w:type="spellStart"/>
      <w:r w:rsidRPr="0020434A">
        <w:rPr>
          <w:rFonts w:ascii="inherit" w:hAnsi="inherit"/>
          <w:sz w:val="24"/>
          <w:szCs w:val="24"/>
        </w:rPr>
        <w:t>Burhanuddin</w:t>
      </w:r>
      <w:proofErr w:type="spellEnd"/>
      <w:r w:rsidRPr="0020434A">
        <w:rPr>
          <w:rFonts w:ascii="inherit" w:hAnsi="inherit"/>
          <w:sz w:val="24"/>
          <w:szCs w:val="24"/>
        </w:rPr>
        <w:t xml:space="preserve"> or known as Imam </w:t>
      </w:r>
      <w:proofErr w:type="spellStart"/>
      <w:r w:rsidRPr="0020434A">
        <w:rPr>
          <w:rFonts w:ascii="inherit" w:hAnsi="inherit"/>
          <w:sz w:val="24"/>
          <w:szCs w:val="24"/>
        </w:rPr>
        <w:t>Senggolo</w:t>
      </w:r>
      <w:proofErr w:type="spellEnd"/>
      <w:r w:rsidRPr="0020434A">
        <w:rPr>
          <w:rFonts w:ascii="inherit" w:hAnsi="inherit"/>
          <w:sz w:val="24"/>
          <w:szCs w:val="24"/>
        </w:rPr>
        <w:t xml:space="preserve">, an Islamic propagator in Bengkulu. He married a Bengkulu woman and his descendants were called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family.</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Based on </w:t>
      </w:r>
      <w:proofErr w:type="spellStart"/>
      <w:r w:rsidRPr="0020434A">
        <w:rPr>
          <w:rFonts w:ascii="inherit" w:hAnsi="inherit"/>
          <w:sz w:val="24"/>
          <w:szCs w:val="24"/>
        </w:rPr>
        <w:t>information</w:t>
      </w:r>
      <w:r w:rsidR="00853D36" w:rsidRPr="0020434A">
        <w:rPr>
          <w:rFonts w:ascii="inherit" w:hAnsi="inherit"/>
          <w:sz w:val="24"/>
          <w:szCs w:val="24"/>
        </w:rPr>
        <w:t>s</w:t>
      </w:r>
      <w:proofErr w:type="spellEnd"/>
      <w:r w:rsidR="00853D36" w:rsidRPr="0020434A">
        <w:rPr>
          <w:rFonts w:ascii="inherit" w:hAnsi="inherit"/>
          <w:sz w:val="24"/>
          <w:szCs w:val="24"/>
        </w:rPr>
        <w:t xml:space="preserve"> (Observation, 2019)</w:t>
      </w:r>
      <w:r w:rsidRPr="0020434A">
        <w:rPr>
          <w:rFonts w:ascii="inherit" w:hAnsi="inherit"/>
          <w:sz w:val="24"/>
          <w:szCs w:val="24"/>
        </w:rPr>
        <w:t xml:space="preserve">, the ritual then continues to be held every year for generations by members of the </w:t>
      </w:r>
      <w:proofErr w:type="spellStart"/>
      <w:r w:rsidR="00853D36" w:rsidRPr="0020434A">
        <w:rPr>
          <w:rFonts w:ascii="inherit" w:hAnsi="inherit"/>
          <w:i/>
          <w:iCs/>
          <w:sz w:val="24"/>
          <w:szCs w:val="24"/>
        </w:rPr>
        <w:t>Tabot</w:t>
      </w:r>
      <w:proofErr w:type="spellEnd"/>
      <w:r w:rsidRPr="0020434A">
        <w:rPr>
          <w:rFonts w:ascii="inherit" w:hAnsi="inherit"/>
          <w:sz w:val="24"/>
          <w:szCs w:val="24"/>
        </w:rPr>
        <w:t xml:space="preserve"> Family Harmony, from the 1st to the 10th of Muharram as an effort to commemorate and enliven the Islamic New Year. "This tradition originated from </w:t>
      </w:r>
      <w:proofErr w:type="spellStart"/>
      <w:r w:rsidRPr="0020434A">
        <w:rPr>
          <w:rFonts w:ascii="inherit" w:hAnsi="inherit"/>
          <w:sz w:val="24"/>
          <w:szCs w:val="24"/>
        </w:rPr>
        <w:t>Husein's</w:t>
      </w:r>
      <w:proofErr w:type="spellEnd"/>
      <w:r w:rsidRPr="0020434A">
        <w:rPr>
          <w:rFonts w:ascii="inherit" w:hAnsi="inherit"/>
          <w:sz w:val="24"/>
          <w:szCs w:val="24"/>
        </w:rPr>
        <w:t xml:space="preserve"> descendants. When </w:t>
      </w:r>
      <w:proofErr w:type="spellStart"/>
      <w:r w:rsidRPr="0020434A">
        <w:rPr>
          <w:rFonts w:ascii="inherit" w:hAnsi="inherit"/>
          <w:sz w:val="24"/>
          <w:szCs w:val="24"/>
        </w:rPr>
        <w:t>Husein</w:t>
      </w:r>
      <w:proofErr w:type="spellEnd"/>
      <w:r w:rsidRPr="0020434A">
        <w:rPr>
          <w:rFonts w:ascii="inherit" w:hAnsi="inherit"/>
          <w:sz w:val="24"/>
          <w:szCs w:val="24"/>
        </w:rPr>
        <w:t xml:space="preserve"> died, there was only one boy left and there were a few girls. </w:t>
      </w:r>
      <w:proofErr w:type="spellStart"/>
      <w:r w:rsidRPr="0020434A">
        <w:rPr>
          <w:rFonts w:ascii="inherit" w:hAnsi="inherit"/>
          <w:sz w:val="24"/>
          <w:szCs w:val="24"/>
        </w:rPr>
        <w:t>Zainal</w:t>
      </w:r>
      <w:proofErr w:type="spellEnd"/>
      <w:r w:rsidRPr="0020434A">
        <w:rPr>
          <w:rFonts w:ascii="inherit" w:hAnsi="inherit"/>
          <w:sz w:val="24"/>
          <w:szCs w:val="24"/>
        </w:rPr>
        <w:t xml:space="preserve"> </w:t>
      </w:r>
      <w:proofErr w:type="spellStart"/>
      <w:r w:rsidRPr="0020434A">
        <w:rPr>
          <w:rFonts w:ascii="inherit" w:hAnsi="inherit"/>
          <w:sz w:val="24"/>
          <w:szCs w:val="24"/>
        </w:rPr>
        <w:t>Abidin</w:t>
      </w:r>
      <w:proofErr w:type="spellEnd"/>
      <w:r w:rsidRPr="0020434A">
        <w:rPr>
          <w:rFonts w:ascii="inherit" w:hAnsi="inherit"/>
          <w:sz w:val="24"/>
          <w:szCs w:val="24"/>
        </w:rPr>
        <w:t xml:space="preserve"> was the one who gave birth," explained </w:t>
      </w:r>
      <w:proofErr w:type="spellStart"/>
      <w:r w:rsidR="007A3DF3" w:rsidRPr="0020434A">
        <w:rPr>
          <w:rFonts w:ascii="inherit" w:hAnsi="inherit"/>
          <w:i/>
          <w:iCs/>
          <w:sz w:val="24"/>
          <w:szCs w:val="24"/>
        </w:rPr>
        <w:t>Tabot</w:t>
      </w:r>
      <w:proofErr w:type="spellEnd"/>
      <w:r w:rsidR="007A3DF3" w:rsidRPr="0020434A">
        <w:rPr>
          <w:rFonts w:ascii="inherit" w:hAnsi="inherit"/>
          <w:sz w:val="24"/>
          <w:szCs w:val="24"/>
        </w:rPr>
        <w:t xml:space="preserve"> Family Harmony</w:t>
      </w:r>
      <w:r w:rsidRPr="0020434A">
        <w:rPr>
          <w:rFonts w:ascii="inherit" w:hAnsi="inherit"/>
          <w:sz w:val="24"/>
          <w:szCs w:val="24"/>
        </w:rPr>
        <w:t xml:space="preserve"> chairman </w:t>
      </w:r>
      <w:proofErr w:type="spellStart"/>
      <w:r w:rsidRPr="0020434A">
        <w:rPr>
          <w:rFonts w:ascii="inherit" w:hAnsi="inherit"/>
          <w:sz w:val="24"/>
          <w:szCs w:val="24"/>
        </w:rPr>
        <w:t>Syafril</w:t>
      </w:r>
      <w:proofErr w:type="spellEnd"/>
      <w:r w:rsidRPr="0020434A">
        <w:rPr>
          <w:rFonts w:ascii="inherit" w:hAnsi="inherit"/>
          <w:sz w:val="24"/>
          <w:szCs w:val="24"/>
        </w:rPr>
        <w:t xml:space="preserve"> </w:t>
      </w:r>
      <w:proofErr w:type="spellStart"/>
      <w:r w:rsidRPr="0020434A">
        <w:rPr>
          <w:rFonts w:ascii="inherit" w:hAnsi="inherit"/>
          <w:sz w:val="24"/>
          <w:szCs w:val="24"/>
        </w:rPr>
        <w:t>Shahbuddin</w:t>
      </w:r>
      <w:proofErr w:type="spellEnd"/>
      <w:r w:rsidR="007A3DF3" w:rsidRPr="0020434A">
        <w:rPr>
          <w:rFonts w:ascii="inherit" w:hAnsi="inherit"/>
          <w:sz w:val="24"/>
          <w:szCs w:val="24"/>
        </w:rPr>
        <w:t xml:space="preserve"> (2019)</w:t>
      </w:r>
      <w:r w:rsidRPr="0020434A">
        <w:rPr>
          <w:rFonts w:ascii="inherit" w:hAnsi="inherit"/>
          <w:sz w:val="24"/>
          <w:szCs w:val="24"/>
        </w:rPr>
        <w:t>.</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essence of the 10-day ceremony is a symbol of gathering all the parts of Hussein's body, then paraded and buried in Padang Karbala. This is also a symbol of social concern about the practice of human life that often justifies any means such as betrayal to achieve power. The stages of the ritual of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in accordance with the sequence, namely taking the land, sitting peddlers, pawning, chopping, spicy wine, turban wine, gam which means a period of calm or mourning, and the wine and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wasted.</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In terms of religion, this stage reminds man of the beginning of his creation, the foundation of wisdom in navigating life, to the reminder of death. All of which means removing all bad deeds because it is believed that good can definitely defeat evil (</w:t>
      </w:r>
      <w:proofErr w:type="spellStart"/>
      <w:r w:rsidRPr="0020434A">
        <w:rPr>
          <w:rFonts w:ascii="inherit" w:hAnsi="inherit"/>
          <w:sz w:val="24"/>
          <w:szCs w:val="24"/>
        </w:rPr>
        <w:t>Khoiriyah</w:t>
      </w:r>
      <w:proofErr w:type="spellEnd"/>
      <w:r w:rsidRPr="0020434A">
        <w:rPr>
          <w:rFonts w:ascii="inherit" w:hAnsi="inherit"/>
          <w:sz w:val="24"/>
          <w:szCs w:val="24"/>
        </w:rPr>
        <w:t xml:space="preserve">, 2014). Although some processes such as taking land in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festival are often considered to be deviating from the creed, the existence of this festival needs to be judged wisely without eliminating long-standing cultural traditions. In other words, there needs to be </w:t>
      </w:r>
      <w:proofErr w:type="gramStart"/>
      <w:r w:rsidRPr="0020434A">
        <w:rPr>
          <w:rFonts w:ascii="inherit" w:hAnsi="inherit"/>
          <w:sz w:val="24"/>
          <w:szCs w:val="24"/>
        </w:rPr>
        <w:t>an awareness</w:t>
      </w:r>
      <w:proofErr w:type="gramEnd"/>
      <w:r w:rsidRPr="0020434A">
        <w:rPr>
          <w:rFonts w:ascii="inherit" w:hAnsi="inherit"/>
          <w:sz w:val="24"/>
          <w:szCs w:val="24"/>
        </w:rPr>
        <w:t xml:space="preserve"> that diversity cannot be separated from the cultural values ​​of local communities, so that it will not eliminate its basic meaning.</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Given how rich the values ​​contained in this festival, Bengkulu people or outside the region always come to enliven. At the 2019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festival held on 1-10 September 2019 for example. As reported by </w:t>
      </w:r>
      <w:r w:rsidR="007A3DF3" w:rsidRPr="0020434A">
        <w:rPr>
          <w:rFonts w:ascii="inherit" w:hAnsi="inherit"/>
          <w:sz w:val="24"/>
          <w:szCs w:val="24"/>
        </w:rPr>
        <w:t>Respondent (2019)</w:t>
      </w:r>
      <w:r w:rsidRPr="0020434A">
        <w:rPr>
          <w:rFonts w:ascii="inherit" w:hAnsi="inherit"/>
          <w:sz w:val="24"/>
          <w:szCs w:val="24"/>
        </w:rPr>
        <w:t xml:space="preserve">, thousands of residents crowded the "view tower" field of Bengkulu City to witness the peak of the event. No wonder the Governor of Bengkulu, </w:t>
      </w:r>
      <w:proofErr w:type="spellStart"/>
      <w:r w:rsidRPr="0020434A">
        <w:rPr>
          <w:rFonts w:ascii="inherit" w:hAnsi="inherit"/>
          <w:sz w:val="24"/>
          <w:szCs w:val="24"/>
        </w:rPr>
        <w:t>Rohidin</w:t>
      </w:r>
      <w:proofErr w:type="spellEnd"/>
      <w:r w:rsidRPr="0020434A">
        <w:rPr>
          <w:rFonts w:ascii="inherit" w:hAnsi="inherit"/>
          <w:sz w:val="24"/>
          <w:szCs w:val="24"/>
        </w:rPr>
        <w:t xml:space="preserve"> </w:t>
      </w:r>
      <w:proofErr w:type="spellStart"/>
      <w:r w:rsidRPr="0020434A">
        <w:rPr>
          <w:rFonts w:ascii="inherit" w:hAnsi="inherit"/>
          <w:sz w:val="24"/>
          <w:szCs w:val="24"/>
        </w:rPr>
        <w:t>Mersyah</w:t>
      </w:r>
      <w:proofErr w:type="spellEnd"/>
      <w:r w:rsidRPr="0020434A">
        <w:rPr>
          <w:rFonts w:ascii="inherit" w:hAnsi="inherit"/>
          <w:sz w:val="24"/>
          <w:szCs w:val="24"/>
        </w:rPr>
        <w:t xml:space="preserve"> considered that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Festival was able to become a cultural and historical tourism magnet in </w:t>
      </w:r>
      <w:r w:rsidRPr="0020434A">
        <w:rPr>
          <w:rFonts w:ascii="inherit" w:hAnsi="inherit"/>
          <w:sz w:val="24"/>
          <w:szCs w:val="24"/>
        </w:rPr>
        <w:lastRenderedPageBreak/>
        <w:t>Bengkulu Province. Not only a place for tourism promotion, but also as a regional economic driver.</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"This festival is able to suck up hundreds of thousands of Bengkulu people to witness the peak of the event,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parade. The festival can also bring migrants from Bengkulu to return to their hometowns because the </w:t>
      </w:r>
      <w:proofErr w:type="spellStart"/>
      <w:r w:rsidR="007A3DF3" w:rsidRPr="0020434A">
        <w:rPr>
          <w:rFonts w:ascii="inherit" w:hAnsi="inherit"/>
          <w:i/>
          <w:iCs/>
          <w:sz w:val="24"/>
          <w:szCs w:val="24"/>
        </w:rPr>
        <w:t>Tabot</w:t>
      </w:r>
      <w:proofErr w:type="spellEnd"/>
      <w:r w:rsidRPr="0020434A">
        <w:rPr>
          <w:rFonts w:ascii="inherit" w:hAnsi="inherit"/>
          <w:sz w:val="24"/>
          <w:szCs w:val="24"/>
        </w:rPr>
        <w:t xml:space="preserve"> festival is legendary for local people," </w:t>
      </w:r>
      <w:proofErr w:type="spellStart"/>
      <w:r w:rsidRPr="0020434A">
        <w:rPr>
          <w:rFonts w:ascii="inherit" w:hAnsi="inherit"/>
          <w:sz w:val="24"/>
          <w:szCs w:val="24"/>
        </w:rPr>
        <w:t>Rohidin</w:t>
      </w:r>
      <w:proofErr w:type="spellEnd"/>
      <w:r w:rsidRPr="0020434A">
        <w:rPr>
          <w:rFonts w:ascii="inherit" w:hAnsi="inherit"/>
          <w:sz w:val="24"/>
          <w:szCs w:val="24"/>
        </w:rPr>
        <w:t xml:space="preserve"> was quoted as saying by Republika.co .id (2019). "This festival is not only a cultural and religious ritual, but also part of the capital development of the tourism sector," he continued.</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Given that the community is always moving dynamically along with the process of life. However, traditional arts and culture must be able to adjust themselves according to the demands of the times, because if not, precisely that tradition will eventually be destroyed and abandoned by his followers (</w:t>
      </w:r>
      <w:proofErr w:type="spellStart"/>
      <w:r w:rsidRPr="0020434A">
        <w:rPr>
          <w:rFonts w:ascii="inherit" w:hAnsi="inherit"/>
          <w:sz w:val="24"/>
          <w:szCs w:val="24"/>
        </w:rPr>
        <w:t>Rohimin</w:t>
      </w:r>
      <w:proofErr w:type="spellEnd"/>
      <w:r w:rsidRPr="0020434A">
        <w:rPr>
          <w:rFonts w:ascii="inherit" w:hAnsi="inherit"/>
          <w:sz w:val="24"/>
          <w:szCs w:val="24"/>
        </w:rPr>
        <w:t xml:space="preserve">, 2009: 72). When viewed from a historical perspective, the cultural substance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is a symbol of all social concerns (</w:t>
      </w:r>
      <w:proofErr w:type="spellStart"/>
      <w:r w:rsidRPr="0020434A">
        <w:rPr>
          <w:rFonts w:ascii="inherit" w:hAnsi="inherit"/>
          <w:sz w:val="24"/>
          <w:szCs w:val="24"/>
        </w:rPr>
        <w:t>Rohimin</w:t>
      </w:r>
      <w:proofErr w:type="spellEnd"/>
      <w:r w:rsidRPr="0020434A">
        <w:rPr>
          <w:rFonts w:ascii="inherit" w:hAnsi="inherit"/>
          <w:sz w:val="24"/>
          <w:szCs w:val="24"/>
        </w:rPr>
        <w:t>, 2009: 73).</w:t>
      </w:r>
    </w:p>
    <w:p w:rsidR="008F1202" w:rsidRPr="0020434A" w:rsidRDefault="008F1202" w:rsidP="007A3DF3">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repetition of the drama of the Karbala tragedy that was performed through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tradition actually represented social concerns when the event occurred. The Karbala tragedy which caused hundreds of deaths including women and children is a portrait where cruelty with political motives wrapped in religion is practiced without the culprit feeling guilty. Of course the community can now take lessons and important lessons from the Karbala incident. Thus, as a product of human culture indirectly through the stages of the existing procession,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also carries symbols of social solidarity or is a symbol of social wisdom that is a practice of mutual respect</w:t>
      </w:r>
      <w:r w:rsidR="007A3DF3" w:rsidRPr="0020434A">
        <w:rPr>
          <w:rFonts w:ascii="inherit" w:hAnsi="inherit"/>
          <w:sz w:val="24"/>
          <w:szCs w:val="24"/>
        </w:rPr>
        <w:t>s</w:t>
      </w:r>
      <w:r w:rsidRPr="0020434A">
        <w:rPr>
          <w:rFonts w:ascii="inherit" w:hAnsi="inherit"/>
          <w:sz w:val="24"/>
          <w:szCs w:val="24"/>
        </w:rPr>
        <w:t>, help and tolerance.</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This can be seen before and during the day of the ceremony, in a number of villages where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 (descendants of Imam </w:t>
      </w:r>
      <w:proofErr w:type="spellStart"/>
      <w:r w:rsidRPr="0020434A">
        <w:rPr>
          <w:rFonts w:ascii="inherit" w:hAnsi="inherit"/>
          <w:sz w:val="24"/>
          <w:szCs w:val="24"/>
        </w:rPr>
        <w:t>Senggolo</w:t>
      </w:r>
      <w:proofErr w:type="spellEnd"/>
      <w:r w:rsidRPr="0020434A">
        <w:rPr>
          <w:rFonts w:ascii="inherit" w:hAnsi="inherit"/>
          <w:sz w:val="24"/>
          <w:szCs w:val="24"/>
        </w:rPr>
        <w:t xml:space="preserve">) live, they help each other in working on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building, in a friendly atmosphere. In fact, not only those who descend from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 participated in the making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for example in </w:t>
      </w:r>
      <w:proofErr w:type="spellStart"/>
      <w:r w:rsidRPr="0020434A">
        <w:rPr>
          <w:rFonts w:ascii="inherit" w:hAnsi="inherit"/>
          <w:sz w:val="24"/>
          <w:szCs w:val="24"/>
        </w:rPr>
        <w:t>Teluk</w:t>
      </w:r>
      <w:proofErr w:type="spellEnd"/>
      <w:r w:rsidRPr="0020434A">
        <w:rPr>
          <w:rFonts w:ascii="inherit" w:hAnsi="inherit"/>
          <w:sz w:val="24"/>
          <w:szCs w:val="24"/>
        </w:rPr>
        <w:t xml:space="preserve"> </w:t>
      </w:r>
      <w:proofErr w:type="spellStart"/>
      <w:r w:rsidRPr="0020434A">
        <w:rPr>
          <w:rFonts w:ascii="inherit" w:hAnsi="inherit"/>
          <w:sz w:val="24"/>
          <w:szCs w:val="24"/>
        </w:rPr>
        <w:t>Sepang</w:t>
      </w:r>
      <w:proofErr w:type="spellEnd"/>
      <w:r w:rsidRPr="0020434A">
        <w:rPr>
          <w:rFonts w:ascii="inherit" w:hAnsi="inherit"/>
          <w:sz w:val="24"/>
          <w:szCs w:val="24"/>
        </w:rPr>
        <w:t xml:space="preserve"> Sub-District, </w:t>
      </w:r>
      <w:proofErr w:type="spellStart"/>
      <w:r w:rsidRPr="0020434A">
        <w:rPr>
          <w:rFonts w:ascii="inherit" w:hAnsi="inherit"/>
          <w:sz w:val="24"/>
          <w:szCs w:val="24"/>
        </w:rPr>
        <w:t>Kampung</w:t>
      </w:r>
      <w:proofErr w:type="spellEnd"/>
      <w:r w:rsidRPr="0020434A">
        <w:rPr>
          <w:rFonts w:ascii="inherit" w:hAnsi="inherit"/>
          <w:sz w:val="24"/>
          <w:szCs w:val="24"/>
        </w:rPr>
        <w:t xml:space="preserve"> </w:t>
      </w:r>
      <w:proofErr w:type="spellStart"/>
      <w:r w:rsidRPr="0020434A">
        <w:rPr>
          <w:rFonts w:ascii="inherit" w:hAnsi="inherit"/>
          <w:sz w:val="24"/>
          <w:szCs w:val="24"/>
        </w:rPr>
        <w:t>Melayu</w:t>
      </w:r>
      <w:proofErr w:type="spellEnd"/>
      <w:r w:rsidRPr="0020434A">
        <w:rPr>
          <w:rFonts w:ascii="inherit" w:hAnsi="inherit"/>
          <w:sz w:val="24"/>
          <w:szCs w:val="24"/>
        </w:rPr>
        <w:t xml:space="preserve"> Sub-District, south of Bengkulu City, which is about 26 km from Bengkulu City Center.</w:t>
      </w:r>
    </w:p>
    <w:p w:rsidR="008F1202" w:rsidRPr="0020434A" w:rsidRDefault="008F1202" w:rsidP="008F120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Even though the </w:t>
      </w:r>
      <w:proofErr w:type="spellStart"/>
      <w:r w:rsidRPr="0020434A">
        <w:rPr>
          <w:rFonts w:ascii="inherit" w:hAnsi="inherit"/>
          <w:sz w:val="24"/>
          <w:szCs w:val="24"/>
        </w:rPr>
        <w:t>Sepang</w:t>
      </w:r>
      <w:proofErr w:type="spellEnd"/>
      <w:r w:rsidRPr="0020434A">
        <w:rPr>
          <w:rFonts w:ascii="inherit" w:hAnsi="inherit"/>
          <w:sz w:val="24"/>
          <w:szCs w:val="24"/>
        </w:rPr>
        <w:t xml:space="preserve"> Bay Village has settled various tribes such as </w:t>
      </w:r>
      <w:proofErr w:type="spellStart"/>
      <w:r w:rsidRPr="0020434A">
        <w:rPr>
          <w:rFonts w:ascii="inherit" w:hAnsi="inherit"/>
          <w:sz w:val="24"/>
          <w:szCs w:val="24"/>
        </w:rPr>
        <w:t>Minang</w:t>
      </w:r>
      <w:proofErr w:type="spellEnd"/>
      <w:r w:rsidRPr="0020434A">
        <w:rPr>
          <w:rFonts w:ascii="inherit" w:hAnsi="inherit"/>
          <w:sz w:val="24"/>
          <w:szCs w:val="24"/>
        </w:rPr>
        <w:t xml:space="preserve">, Malay, </w:t>
      </w:r>
      <w:proofErr w:type="spellStart"/>
      <w:r w:rsidRPr="0020434A">
        <w:rPr>
          <w:rFonts w:ascii="inherit" w:hAnsi="inherit"/>
          <w:sz w:val="24"/>
          <w:szCs w:val="24"/>
        </w:rPr>
        <w:t>Batak</w:t>
      </w:r>
      <w:proofErr w:type="spellEnd"/>
      <w:r w:rsidRPr="0020434A">
        <w:rPr>
          <w:rFonts w:ascii="inherit" w:hAnsi="inherit"/>
          <w:sz w:val="24"/>
          <w:szCs w:val="24"/>
        </w:rPr>
        <w:t xml:space="preserve">, but every time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time comes, the people of </w:t>
      </w:r>
      <w:proofErr w:type="spellStart"/>
      <w:r w:rsidRPr="0020434A">
        <w:rPr>
          <w:rFonts w:ascii="inherit" w:hAnsi="inherit"/>
          <w:sz w:val="24"/>
          <w:szCs w:val="24"/>
        </w:rPr>
        <w:t>Teluk</w:t>
      </w:r>
      <w:proofErr w:type="spellEnd"/>
      <w:r w:rsidRPr="0020434A">
        <w:rPr>
          <w:rFonts w:ascii="inherit" w:hAnsi="inherit"/>
          <w:sz w:val="24"/>
          <w:szCs w:val="24"/>
        </w:rPr>
        <w:t xml:space="preserve"> </w:t>
      </w:r>
      <w:proofErr w:type="spellStart"/>
      <w:r w:rsidRPr="0020434A">
        <w:rPr>
          <w:rFonts w:ascii="inherit" w:hAnsi="inherit"/>
          <w:sz w:val="24"/>
          <w:szCs w:val="24"/>
        </w:rPr>
        <w:t>Sepang</w:t>
      </w:r>
      <w:proofErr w:type="spellEnd"/>
      <w:r w:rsidRPr="0020434A">
        <w:rPr>
          <w:rFonts w:ascii="inherit" w:hAnsi="inherit"/>
          <w:sz w:val="24"/>
          <w:szCs w:val="24"/>
        </w:rPr>
        <w:t xml:space="preserve"> Village are busy preparing </w:t>
      </w:r>
      <w:proofErr w:type="spellStart"/>
      <w:r w:rsidRPr="0020434A">
        <w:rPr>
          <w:rFonts w:ascii="inherit" w:hAnsi="inherit"/>
          <w:i/>
          <w:iCs/>
          <w:sz w:val="24"/>
          <w:szCs w:val="24"/>
        </w:rPr>
        <w:t>Tabot</w:t>
      </w:r>
      <w:proofErr w:type="spellEnd"/>
      <w:r w:rsidRPr="0020434A">
        <w:rPr>
          <w:rFonts w:ascii="inherit" w:hAnsi="inherit"/>
          <w:sz w:val="24"/>
          <w:szCs w:val="24"/>
        </w:rPr>
        <w:t xml:space="preserve"> to enliven it. The </w:t>
      </w:r>
      <w:proofErr w:type="spellStart"/>
      <w:r w:rsidRPr="0020434A">
        <w:rPr>
          <w:rFonts w:ascii="inherit" w:hAnsi="inherit"/>
          <w:sz w:val="24"/>
          <w:szCs w:val="24"/>
        </w:rPr>
        <w:t>Sepang</w:t>
      </w:r>
      <w:proofErr w:type="spellEnd"/>
      <w:r w:rsidRPr="0020434A">
        <w:rPr>
          <w:rFonts w:ascii="inherit" w:hAnsi="inherit"/>
          <w:sz w:val="24"/>
          <w:szCs w:val="24"/>
        </w:rPr>
        <w:t xml:space="preserve"> Bay area is a new </w:t>
      </w:r>
      <w:r w:rsidRPr="0020434A">
        <w:rPr>
          <w:rFonts w:ascii="inherit" w:hAnsi="inherit"/>
          <w:sz w:val="24"/>
          <w:szCs w:val="24"/>
        </w:rPr>
        <w:lastRenderedPageBreak/>
        <w:t xml:space="preserve">settlement, which was prepared by the government in 1998. Public participation is also evident in the ritual called </w:t>
      </w:r>
      <w:proofErr w:type="spellStart"/>
      <w:r w:rsidRPr="0020434A">
        <w:rPr>
          <w:rFonts w:ascii="inherit" w:hAnsi="inherit"/>
          <w:i/>
          <w:iCs/>
          <w:sz w:val="24"/>
          <w:szCs w:val="24"/>
        </w:rPr>
        <w:t>Meradai</w:t>
      </w:r>
      <w:proofErr w:type="spellEnd"/>
      <w:r w:rsidRPr="0020434A">
        <w:rPr>
          <w:rFonts w:ascii="inherit" w:hAnsi="inherit"/>
          <w:sz w:val="24"/>
          <w:szCs w:val="24"/>
        </w:rPr>
        <w:t xml:space="preserve"> which means asking for voluntary donations from house to house, the funds collected will be used for social activities.</w:t>
      </w:r>
    </w:p>
    <w:p w:rsidR="008F1202" w:rsidRPr="0020434A" w:rsidRDefault="008F1202" w:rsidP="002F65E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fund collectors consist of children aged 10-12 years. These children are called </w:t>
      </w:r>
      <w:proofErr w:type="spellStart"/>
      <w:proofErr w:type="gramStart"/>
      <w:r w:rsidRPr="0020434A">
        <w:rPr>
          <w:rFonts w:ascii="inherit" w:hAnsi="inherit"/>
          <w:i/>
          <w:iCs/>
          <w:sz w:val="24"/>
          <w:szCs w:val="24"/>
        </w:rPr>
        <w:t>Jola</w:t>
      </w:r>
      <w:proofErr w:type="spellEnd"/>
      <w:r w:rsidRPr="0020434A">
        <w:rPr>
          <w:rFonts w:ascii="inherit" w:hAnsi="inherit"/>
          <w:sz w:val="24"/>
          <w:szCs w:val="24"/>
        </w:rPr>
        <w:t>,</w:t>
      </w:r>
      <w:proofErr w:type="gramEnd"/>
      <w:r w:rsidRPr="0020434A">
        <w:rPr>
          <w:rFonts w:ascii="inherit" w:hAnsi="inherit"/>
          <w:sz w:val="24"/>
          <w:szCs w:val="24"/>
        </w:rPr>
        <w:t xml:space="preserve"> this activity was held on the 6th of Muharram starting at 07:00 to 17:00, passers-by also donated voluntarily. This shows</w:t>
      </w:r>
      <w:proofErr w:type="gramStart"/>
      <w:r w:rsidRPr="0020434A">
        <w:rPr>
          <w:rFonts w:ascii="inherit" w:hAnsi="inherit"/>
          <w:sz w:val="24"/>
          <w:szCs w:val="24"/>
        </w:rPr>
        <w:t>,</w:t>
      </w:r>
      <w:proofErr w:type="gramEnd"/>
      <w:r w:rsidRPr="0020434A">
        <w:rPr>
          <w:rFonts w:ascii="inherit" w:hAnsi="inherit"/>
          <w:sz w:val="24"/>
          <w:szCs w:val="24"/>
        </w:rPr>
        <w:t xml:space="preserv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is supported by all elements of Bengkulu society without discriminating between tribes, religions and races. This can be proven by the involvement of non-Muslim communities in the success of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celebrations, because they realize that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rituals do not only belong to the Malays of Bengkulu Muslims, but all of them feel they have ownership.</w:t>
      </w:r>
    </w:p>
    <w:p w:rsidR="007B0956" w:rsidRPr="0020434A" w:rsidRDefault="007B0956" w:rsidP="008F5C54">
      <w:pPr>
        <w:pStyle w:val="HTMLPreformatted"/>
        <w:shd w:val="clear" w:color="auto" w:fill="F8F9FA"/>
        <w:spacing w:before="240" w:line="360" w:lineRule="auto"/>
        <w:jc w:val="both"/>
        <w:rPr>
          <w:rFonts w:ascii="inherit" w:hAnsi="inherit"/>
          <w:b/>
          <w:bCs/>
          <w:sz w:val="24"/>
          <w:szCs w:val="24"/>
        </w:rPr>
      </w:pPr>
      <w:r w:rsidRPr="0020434A">
        <w:rPr>
          <w:rFonts w:ascii="inherit" w:hAnsi="inherit"/>
          <w:b/>
          <w:bCs/>
          <w:sz w:val="24"/>
          <w:szCs w:val="24"/>
        </w:rPr>
        <w:t>RESEARCH RESULTS AND DISCUSSION</w:t>
      </w:r>
    </w:p>
    <w:p w:rsidR="007B0956" w:rsidRPr="0020434A" w:rsidRDefault="007B0956" w:rsidP="007B0956">
      <w:pPr>
        <w:pStyle w:val="HTMLPreformatted"/>
        <w:shd w:val="clear" w:color="auto" w:fill="F8F9FA"/>
        <w:spacing w:line="360" w:lineRule="auto"/>
        <w:jc w:val="both"/>
        <w:rPr>
          <w:rFonts w:ascii="inherit" w:hAnsi="inherit"/>
          <w:b/>
          <w:bCs/>
          <w:sz w:val="24"/>
          <w:szCs w:val="24"/>
        </w:rPr>
      </w:pPr>
      <w:r w:rsidRPr="0020434A">
        <w:rPr>
          <w:rFonts w:ascii="inherit" w:hAnsi="inherit"/>
          <w:b/>
          <w:bCs/>
          <w:sz w:val="24"/>
          <w:szCs w:val="24"/>
        </w:rPr>
        <w:t xml:space="preserve">A. Social Values ​​in </w:t>
      </w:r>
      <w:proofErr w:type="spellStart"/>
      <w:r w:rsidRPr="0020434A">
        <w:rPr>
          <w:rFonts w:ascii="inherit" w:hAnsi="inherit"/>
          <w:b/>
          <w:bCs/>
          <w:sz w:val="24"/>
          <w:szCs w:val="24"/>
        </w:rPr>
        <w:t>Tabot</w:t>
      </w:r>
      <w:proofErr w:type="spellEnd"/>
      <w:r w:rsidRPr="0020434A">
        <w:rPr>
          <w:rFonts w:ascii="inherit" w:hAnsi="inherit"/>
          <w:b/>
          <w:bCs/>
          <w:sz w:val="24"/>
          <w:szCs w:val="24"/>
        </w:rPr>
        <w:t xml:space="preserve"> Tradition</w:t>
      </w:r>
    </w:p>
    <w:p w:rsidR="008F5C54" w:rsidRPr="0020434A" w:rsidRDefault="007B0956" w:rsidP="008F5C54">
      <w:pPr>
        <w:pStyle w:val="HTMLPreformatted"/>
        <w:shd w:val="clear" w:color="auto" w:fill="F8F9FA"/>
        <w:spacing w:line="360" w:lineRule="auto"/>
        <w:ind w:firstLine="567"/>
        <w:jc w:val="both"/>
        <w:rPr>
          <w:rFonts w:ascii="inherit" w:hAnsi="inherit"/>
          <w:sz w:val="24"/>
          <w:szCs w:val="24"/>
        </w:rPr>
      </w:pPr>
      <w:proofErr w:type="spellStart"/>
      <w:r w:rsidRPr="0020434A">
        <w:rPr>
          <w:rFonts w:ascii="inherit" w:hAnsi="inherit"/>
          <w:sz w:val="24"/>
          <w:szCs w:val="24"/>
        </w:rPr>
        <w:t>Tabot</w:t>
      </w:r>
      <w:proofErr w:type="spellEnd"/>
      <w:r w:rsidRPr="0020434A">
        <w:rPr>
          <w:rFonts w:ascii="inherit" w:hAnsi="inherit"/>
          <w:sz w:val="24"/>
          <w:szCs w:val="24"/>
        </w:rPr>
        <w:t xml:space="preserve"> currently shows a "</w:t>
      </w:r>
      <w:r w:rsidRPr="0020434A">
        <w:rPr>
          <w:rFonts w:ascii="inherit" w:hAnsi="inherit"/>
          <w:i/>
          <w:iCs/>
          <w:sz w:val="24"/>
          <w:szCs w:val="24"/>
        </w:rPr>
        <w:t>double-faced</w:t>
      </w:r>
      <w:r w:rsidRPr="0020434A">
        <w:rPr>
          <w:rFonts w:ascii="inherit" w:hAnsi="inherit"/>
          <w:sz w:val="24"/>
          <w:szCs w:val="24"/>
        </w:rPr>
        <w:t>" face, on the one hand the ritual is laden with life guida</w:t>
      </w:r>
      <w:r w:rsidR="008F5C54" w:rsidRPr="0020434A">
        <w:rPr>
          <w:rFonts w:ascii="inherit" w:hAnsi="inherit"/>
          <w:sz w:val="24"/>
          <w:szCs w:val="24"/>
        </w:rPr>
        <w:t xml:space="preserve">nce and on the other hand is a </w:t>
      </w:r>
      <w:r w:rsidRPr="0020434A">
        <w:rPr>
          <w:rFonts w:ascii="inherit" w:hAnsi="inherit"/>
          <w:sz w:val="24"/>
          <w:szCs w:val="24"/>
        </w:rPr>
        <w:t>secular spectacle, but this fact does not need to worry. Because this kind of phenomenon naturally occurs, amidst the swift influences of foreign cultures entering Indonesia. The process of modernization and social change in society will also have an impact on the attitudes and values ​​that live in the community.</w:t>
      </w:r>
    </w:p>
    <w:p w:rsidR="007B0956" w:rsidRPr="0020434A" w:rsidRDefault="007B0956" w:rsidP="008F5C54">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In general, there are two values ​​contained in the implementation of the ceremonial </w:t>
      </w:r>
      <w:proofErr w:type="spellStart"/>
      <w:r w:rsidR="008F5C54" w:rsidRPr="0020434A">
        <w:rPr>
          <w:rFonts w:ascii="inherit" w:hAnsi="inherit"/>
          <w:i/>
          <w:iCs/>
          <w:sz w:val="24"/>
          <w:szCs w:val="24"/>
        </w:rPr>
        <w:t>Tabot</w:t>
      </w:r>
      <w:proofErr w:type="spellEnd"/>
      <w:r w:rsidRPr="0020434A">
        <w:rPr>
          <w:rFonts w:ascii="inherit" w:hAnsi="inherit"/>
          <w:sz w:val="24"/>
          <w:szCs w:val="24"/>
        </w:rPr>
        <w:t xml:space="preserve">, namely: the value of religion (sacred), social culture. Religious values ​​(sacred) in the </w:t>
      </w:r>
      <w:proofErr w:type="spellStart"/>
      <w:r w:rsidR="008F5C54" w:rsidRPr="0020434A">
        <w:rPr>
          <w:rFonts w:ascii="inherit" w:hAnsi="inherit"/>
          <w:i/>
          <w:iCs/>
          <w:sz w:val="24"/>
          <w:szCs w:val="24"/>
        </w:rPr>
        <w:t>Tabot</w:t>
      </w:r>
      <w:proofErr w:type="spellEnd"/>
      <w:r w:rsidRPr="0020434A">
        <w:rPr>
          <w:rFonts w:ascii="inherit" w:hAnsi="inherit"/>
          <w:sz w:val="24"/>
          <w:szCs w:val="24"/>
        </w:rPr>
        <w:t xml:space="preserve"> ceremony include:</w:t>
      </w:r>
    </w:p>
    <w:p w:rsidR="007B0956" w:rsidRPr="0020434A" w:rsidRDefault="007B0956" w:rsidP="008F5C54">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1. The process of taking a soil reminds humans of the origin of its creation.</w:t>
      </w:r>
    </w:p>
    <w:p w:rsidR="007B0956" w:rsidRPr="0020434A" w:rsidRDefault="007B0956" w:rsidP="008F5C54">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2. Apart from the view that the ritual of the Ark contains elements of deviation in the creed, such as the use of spells and sacred verses in the procession of taking the land, but the essence is to make us aware that diversity cannot be separated from local cultural values.</w:t>
      </w:r>
    </w:p>
    <w:p w:rsidR="007B0956" w:rsidRPr="0020434A" w:rsidRDefault="007B0956" w:rsidP="008F5C54">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3. The implementation of the </w:t>
      </w:r>
      <w:proofErr w:type="spellStart"/>
      <w:r w:rsidR="008F5C54" w:rsidRPr="0020434A">
        <w:rPr>
          <w:rFonts w:ascii="inherit" w:hAnsi="inherit"/>
          <w:i/>
          <w:iCs/>
          <w:sz w:val="24"/>
          <w:szCs w:val="24"/>
        </w:rPr>
        <w:t>Tabot</w:t>
      </w:r>
      <w:proofErr w:type="spellEnd"/>
      <w:r w:rsidRPr="0020434A">
        <w:rPr>
          <w:rFonts w:ascii="inherit" w:hAnsi="inherit"/>
          <w:sz w:val="24"/>
          <w:szCs w:val="24"/>
        </w:rPr>
        <w:t xml:space="preserve"> ceremony is a celebration to welcome the Islamic </w:t>
      </w:r>
      <w:proofErr w:type="gramStart"/>
      <w:r w:rsidRPr="0020434A">
        <w:rPr>
          <w:rFonts w:ascii="inherit" w:hAnsi="inherit"/>
          <w:sz w:val="24"/>
          <w:szCs w:val="24"/>
        </w:rPr>
        <w:t>new year</w:t>
      </w:r>
      <w:proofErr w:type="gramEnd"/>
      <w:r w:rsidRPr="0020434A">
        <w:rPr>
          <w:rFonts w:ascii="inherit" w:hAnsi="inherit"/>
          <w:sz w:val="24"/>
          <w:szCs w:val="24"/>
        </w:rPr>
        <w:t>.</w:t>
      </w:r>
    </w:p>
    <w:p w:rsidR="007B0956" w:rsidRPr="0020434A" w:rsidRDefault="007B0956" w:rsidP="007B095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historical value contained in the culture of </w:t>
      </w:r>
      <w:proofErr w:type="spellStart"/>
      <w:r w:rsidRPr="0020434A">
        <w:rPr>
          <w:rFonts w:ascii="inherit" w:hAnsi="inherit"/>
          <w:i/>
          <w:iCs/>
          <w:sz w:val="24"/>
          <w:szCs w:val="24"/>
        </w:rPr>
        <w:t>Tabut</w:t>
      </w:r>
      <w:proofErr w:type="spellEnd"/>
      <w:r w:rsidRPr="0020434A">
        <w:rPr>
          <w:rFonts w:ascii="inherit" w:hAnsi="inherit"/>
          <w:sz w:val="24"/>
          <w:szCs w:val="24"/>
        </w:rPr>
        <w:t xml:space="preserve"> is a manifestation of love and to commemorate the death of the great-grandson of the Prophet Muhammad </w:t>
      </w:r>
      <w:proofErr w:type="spellStart"/>
      <w:r w:rsidRPr="0020434A">
        <w:rPr>
          <w:rFonts w:ascii="inherit" w:hAnsi="inherit"/>
          <w:sz w:val="24"/>
          <w:szCs w:val="24"/>
        </w:rPr>
        <w:lastRenderedPageBreak/>
        <w:t>Husein</w:t>
      </w:r>
      <w:proofErr w:type="spellEnd"/>
      <w:r w:rsidRPr="0020434A">
        <w:rPr>
          <w:rFonts w:ascii="inherit" w:hAnsi="inherit"/>
          <w:sz w:val="24"/>
          <w:szCs w:val="24"/>
        </w:rPr>
        <w:t xml:space="preserve"> bin </w:t>
      </w:r>
      <w:proofErr w:type="spellStart"/>
      <w:r w:rsidRPr="0020434A">
        <w:rPr>
          <w:rFonts w:ascii="inherit" w:hAnsi="inherit"/>
          <w:sz w:val="24"/>
          <w:szCs w:val="24"/>
        </w:rPr>
        <w:t>Abi</w:t>
      </w:r>
      <w:proofErr w:type="spellEnd"/>
      <w:r w:rsidRPr="0020434A">
        <w:rPr>
          <w:rFonts w:ascii="inherit" w:hAnsi="inherit"/>
          <w:sz w:val="24"/>
          <w:szCs w:val="24"/>
        </w:rPr>
        <w:t xml:space="preserve"> </w:t>
      </w:r>
      <w:proofErr w:type="spellStart"/>
      <w:r w:rsidRPr="0020434A">
        <w:rPr>
          <w:rFonts w:ascii="inherit" w:hAnsi="inherit"/>
          <w:sz w:val="24"/>
          <w:szCs w:val="24"/>
        </w:rPr>
        <w:t>Talib</w:t>
      </w:r>
      <w:proofErr w:type="spellEnd"/>
      <w:r w:rsidRPr="0020434A">
        <w:rPr>
          <w:rFonts w:ascii="inherit" w:hAnsi="inherit"/>
          <w:sz w:val="24"/>
          <w:szCs w:val="24"/>
        </w:rPr>
        <w:t xml:space="preserve"> who was killed in the Wilderness and also as an expression of hostility to the Umayyad family in general and especially to </w:t>
      </w:r>
      <w:proofErr w:type="spellStart"/>
      <w:r w:rsidRPr="0020434A">
        <w:rPr>
          <w:rFonts w:ascii="inherit" w:hAnsi="inherit"/>
          <w:sz w:val="24"/>
          <w:szCs w:val="24"/>
        </w:rPr>
        <w:t>Yazid</w:t>
      </w:r>
      <w:proofErr w:type="spellEnd"/>
      <w:r w:rsidRPr="0020434A">
        <w:rPr>
          <w:rFonts w:ascii="inherit" w:hAnsi="inherit"/>
          <w:sz w:val="24"/>
          <w:szCs w:val="24"/>
        </w:rPr>
        <w:t xml:space="preserve"> bin </w:t>
      </w:r>
      <w:proofErr w:type="spellStart"/>
      <w:r w:rsidRPr="0020434A">
        <w:rPr>
          <w:rFonts w:ascii="inherit" w:hAnsi="inherit"/>
          <w:sz w:val="24"/>
          <w:szCs w:val="24"/>
        </w:rPr>
        <w:t>Muawiyah</w:t>
      </w:r>
      <w:proofErr w:type="spellEnd"/>
      <w:r w:rsidRPr="0020434A">
        <w:rPr>
          <w:rFonts w:ascii="inherit" w:hAnsi="inherit"/>
          <w:sz w:val="24"/>
          <w:szCs w:val="24"/>
        </w:rPr>
        <w:t xml:space="preserve">, Caliph of the </w:t>
      </w:r>
      <w:proofErr w:type="spellStart"/>
      <w:r w:rsidRPr="0020434A">
        <w:rPr>
          <w:rFonts w:ascii="inherit" w:hAnsi="inherit"/>
          <w:sz w:val="24"/>
          <w:szCs w:val="24"/>
        </w:rPr>
        <w:t>Umayyads</w:t>
      </w:r>
      <w:proofErr w:type="spellEnd"/>
      <w:r w:rsidRPr="0020434A">
        <w:rPr>
          <w:rFonts w:ascii="inherit" w:hAnsi="inherit"/>
          <w:sz w:val="24"/>
          <w:szCs w:val="24"/>
        </w:rPr>
        <w:t xml:space="preserve"> who ruled at that time, along with Governor '</w:t>
      </w:r>
      <w:proofErr w:type="spellStart"/>
      <w:r w:rsidRPr="0020434A">
        <w:rPr>
          <w:rFonts w:ascii="inherit" w:hAnsi="inherit"/>
          <w:sz w:val="24"/>
          <w:szCs w:val="24"/>
        </w:rPr>
        <w:t>Ubaidillah</w:t>
      </w:r>
      <w:proofErr w:type="spellEnd"/>
      <w:r w:rsidRPr="0020434A">
        <w:rPr>
          <w:rFonts w:ascii="inherit" w:hAnsi="inherit"/>
          <w:sz w:val="24"/>
          <w:szCs w:val="24"/>
        </w:rPr>
        <w:t xml:space="preserve"> bin </w:t>
      </w:r>
      <w:proofErr w:type="spellStart"/>
      <w:r w:rsidRPr="0020434A">
        <w:rPr>
          <w:rFonts w:ascii="inherit" w:hAnsi="inherit"/>
          <w:sz w:val="24"/>
          <w:szCs w:val="24"/>
        </w:rPr>
        <w:t>Ziyad</w:t>
      </w:r>
      <w:proofErr w:type="spellEnd"/>
      <w:r w:rsidRPr="0020434A">
        <w:rPr>
          <w:rFonts w:ascii="inherit" w:hAnsi="inherit"/>
          <w:sz w:val="24"/>
          <w:szCs w:val="24"/>
        </w:rPr>
        <w:t xml:space="preserve"> who ordered an attack on Husain bin' </w:t>
      </w:r>
      <w:proofErr w:type="spellStart"/>
      <w:r w:rsidRPr="0020434A">
        <w:rPr>
          <w:rFonts w:ascii="inherit" w:hAnsi="inherit"/>
          <w:sz w:val="24"/>
          <w:szCs w:val="24"/>
        </w:rPr>
        <w:t>Alî</w:t>
      </w:r>
      <w:proofErr w:type="spellEnd"/>
      <w:r w:rsidRPr="0020434A">
        <w:rPr>
          <w:rFonts w:ascii="inherit" w:hAnsi="inherit"/>
          <w:sz w:val="24"/>
          <w:szCs w:val="24"/>
        </w:rPr>
        <w:t xml:space="preserve"> and his army. As for the social values ​​it contains, among others: it reminds people of the practice of controlling all the means to the pinnacle of power and the symbolism of a social concern.</w:t>
      </w:r>
    </w:p>
    <w:p w:rsidR="007B0956" w:rsidRPr="0020434A" w:rsidRDefault="007B0956" w:rsidP="008F5C54">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Many values ​​of wisdom can be explored and served as the basis for life, but if not handled wisely, the Tabernacle will become merely a cultural festival that loses its basic meaning. Cheerful in execution (festival) but lost a bit. In the event that is becoming an annual festival it also includes many arts and cultural activities that have not changed much each year. This is the new creation dance, the selection of the </w:t>
      </w:r>
      <w:r w:rsidRPr="0020434A">
        <w:rPr>
          <w:rFonts w:ascii="inherit" w:hAnsi="inherit"/>
          <w:i/>
          <w:iCs/>
          <w:sz w:val="24"/>
          <w:szCs w:val="24"/>
        </w:rPr>
        <w:t>Hijab</w:t>
      </w:r>
      <w:r w:rsidRPr="0020434A">
        <w:rPr>
          <w:rFonts w:ascii="inherit" w:hAnsi="inherit"/>
          <w:sz w:val="24"/>
          <w:szCs w:val="24"/>
        </w:rPr>
        <w:t xml:space="preserve"> Princess, the tambourine race, the turban, the tongs, and even the </w:t>
      </w:r>
      <w:proofErr w:type="spellStart"/>
      <w:r w:rsidR="008F5C54" w:rsidRPr="0020434A">
        <w:rPr>
          <w:rFonts w:ascii="inherit" w:hAnsi="inherit"/>
          <w:i/>
          <w:iCs/>
          <w:sz w:val="24"/>
          <w:szCs w:val="24"/>
        </w:rPr>
        <w:t>Tabot</w:t>
      </w:r>
      <w:proofErr w:type="spellEnd"/>
      <w:r w:rsidRPr="0020434A">
        <w:rPr>
          <w:rFonts w:ascii="inherit" w:hAnsi="inherit"/>
          <w:sz w:val="24"/>
          <w:szCs w:val="24"/>
        </w:rPr>
        <w:t xml:space="preserve"> of the Rock.</w:t>
      </w:r>
    </w:p>
    <w:p w:rsidR="007B0956" w:rsidRPr="0020434A" w:rsidRDefault="007B0956" w:rsidP="007B0956">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At the time of the 2019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Chinese ethnic groups donated a show of their ancestral heritage, </w:t>
      </w:r>
      <w:proofErr w:type="spellStart"/>
      <w:r w:rsidRPr="0020434A">
        <w:rPr>
          <w:rFonts w:ascii="inherit" w:hAnsi="inherit"/>
          <w:sz w:val="24"/>
          <w:szCs w:val="24"/>
        </w:rPr>
        <w:t>Barongsai</w:t>
      </w:r>
      <w:proofErr w:type="spellEnd"/>
      <w:r w:rsidRPr="0020434A">
        <w:rPr>
          <w:rFonts w:ascii="inherit" w:hAnsi="inherit"/>
          <w:sz w:val="24"/>
          <w:szCs w:val="24"/>
        </w:rPr>
        <w:t xml:space="preserve">. Indeed, the tradition of donating through a </w:t>
      </w:r>
      <w:proofErr w:type="spellStart"/>
      <w:r w:rsidRPr="0020434A">
        <w:rPr>
          <w:rFonts w:ascii="inherit" w:hAnsi="inherit"/>
          <w:sz w:val="24"/>
          <w:szCs w:val="24"/>
        </w:rPr>
        <w:t>Meradai</w:t>
      </w:r>
      <w:proofErr w:type="spellEnd"/>
      <w:r w:rsidRPr="0020434A">
        <w:rPr>
          <w:rFonts w:ascii="inherit" w:hAnsi="inherit"/>
          <w:sz w:val="24"/>
          <w:szCs w:val="24"/>
        </w:rPr>
        <w:t xml:space="preserve"> ritual performed by children called </w:t>
      </w:r>
      <w:proofErr w:type="spellStart"/>
      <w:r w:rsidRPr="0020434A">
        <w:rPr>
          <w:rFonts w:ascii="inherit" w:hAnsi="inherit"/>
          <w:i/>
          <w:iCs/>
          <w:sz w:val="24"/>
          <w:szCs w:val="24"/>
        </w:rPr>
        <w:t>Jola</w:t>
      </w:r>
      <w:proofErr w:type="spellEnd"/>
      <w:r w:rsidRPr="0020434A">
        <w:rPr>
          <w:rFonts w:ascii="inherit" w:hAnsi="inherit"/>
          <w:sz w:val="24"/>
          <w:szCs w:val="24"/>
        </w:rPr>
        <w:t xml:space="preserve"> today is no longer the same as before. </w:t>
      </w:r>
      <w:proofErr w:type="spellStart"/>
      <w:r w:rsidRPr="0020434A">
        <w:rPr>
          <w:rFonts w:ascii="inherit" w:hAnsi="inherit"/>
          <w:i/>
          <w:iCs/>
          <w:sz w:val="24"/>
          <w:szCs w:val="24"/>
        </w:rPr>
        <w:t>Meradai's</w:t>
      </w:r>
      <w:proofErr w:type="spellEnd"/>
      <w:r w:rsidRPr="0020434A">
        <w:rPr>
          <w:rFonts w:ascii="inherit" w:hAnsi="inherit"/>
          <w:sz w:val="24"/>
          <w:szCs w:val="24"/>
        </w:rPr>
        <w:t xml:space="preserve"> tradition aside from direct meaning from home tells the public that </w:t>
      </w:r>
      <w:proofErr w:type="spellStart"/>
      <w:r w:rsidRPr="0020434A">
        <w:rPr>
          <w:rFonts w:ascii="inherit" w:hAnsi="inherit"/>
          <w:i/>
          <w:iCs/>
          <w:sz w:val="24"/>
          <w:szCs w:val="24"/>
        </w:rPr>
        <w:t>Tabot's</w:t>
      </w:r>
      <w:proofErr w:type="spellEnd"/>
      <w:r w:rsidRPr="0020434A">
        <w:rPr>
          <w:rFonts w:ascii="inherit" w:hAnsi="inherit"/>
          <w:sz w:val="24"/>
          <w:szCs w:val="24"/>
        </w:rPr>
        <w:t xml:space="preserve"> celebration is </w:t>
      </w:r>
      <w:proofErr w:type="gramStart"/>
      <w:r w:rsidRPr="0020434A">
        <w:rPr>
          <w:rFonts w:ascii="inherit" w:hAnsi="inherit"/>
          <w:sz w:val="24"/>
          <w:szCs w:val="24"/>
        </w:rPr>
        <w:t>coming,</w:t>
      </w:r>
      <w:proofErr w:type="gramEnd"/>
      <w:r w:rsidRPr="0020434A">
        <w:rPr>
          <w:rFonts w:ascii="inherit" w:hAnsi="inherit"/>
          <w:sz w:val="24"/>
          <w:szCs w:val="24"/>
        </w:rPr>
        <w:t xml:space="preserve"> it also has a background for the general public to provide special support for material for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But the current situation is certainly different, with the announcement or more precisely the announcement that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has arrived more effectively using print and electronic media. Even so with donations, </w:t>
      </w:r>
      <w:proofErr w:type="spellStart"/>
      <w:r w:rsidRPr="0020434A">
        <w:rPr>
          <w:rFonts w:ascii="inherit" w:hAnsi="inherit"/>
          <w:i/>
          <w:iCs/>
          <w:sz w:val="24"/>
          <w:szCs w:val="24"/>
        </w:rPr>
        <w:t>Tabot's</w:t>
      </w:r>
      <w:proofErr w:type="spellEnd"/>
      <w:r w:rsidRPr="0020434A">
        <w:rPr>
          <w:rFonts w:ascii="inherit" w:hAnsi="inherit"/>
          <w:sz w:val="24"/>
          <w:szCs w:val="24"/>
        </w:rPr>
        <w:t xml:space="preserve"> celebration was once a small event but now it has turned into a big event, so its funding would not have been possible just by relying on public funds through </w:t>
      </w:r>
      <w:proofErr w:type="spellStart"/>
      <w:r w:rsidRPr="0020434A">
        <w:rPr>
          <w:rFonts w:ascii="inherit" w:hAnsi="inherit"/>
          <w:i/>
          <w:iCs/>
          <w:sz w:val="24"/>
          <w:szCs w:val="24"/>
        </w:rPr>
        <w:t>Meradai</w:t>
      </w:r>
      <w:proofErr w:type="spellEnd"/>
      <w:r w:rsidRPr="0020434A">
        <w:rPr>
          <w:rFonts w:ascii="inherit" w:hAnsi="inherit"/>
          <w:sz w:val="24"/>
          <w:szCs w:val="24"/>
        </w:rPr>
        <w:t xml:space="preserve"> rituals.</w:t>
      </w:r>
    </w:p>
    <w:p w:rsidR="00FB534D" w:rsidRPr="0020434A" w:rsidRDefault="00FB534D" w:rsidP="008F5C54">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In its journey through the process of assimilation, accommodation and cultural interaction that is quite intense between Shiite nuanced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rituals with Bengkulu local cultures, </w:t>
      </w:r>
      <w:proofErr w:type="spellStart"/>
      <w:r w:rsidRPr="0020434A">
        <w:rPr>
          <w:rFonts w:ascii="inherit" w:hAnsi="inherit"/>
          <w:i/>
          <w:iCs/>
          <w:sz w:val="24"/>
          <w:szCs w:val="24"/>
        </w:rPr>
        <w:t>Tabot</w:t>
      </w:r>
      <w:proofErr w:type="spellEnd"/>
      <w:r w:rsidRPr="0020434A">
        <w:rPr>
          <w:rFonts w:ascii="inherit" w:hAnsi="inherit"/>
          <w:sz w:val="24"/>
          <w:szCs w:val="24"/>
        </w:rPr>
        <w:t xml:space="preserve"> experiences cultural metamorphose. So even though </w:t>
      </w:r>
      <w:proofErr w:type="spellStart"/>
      <w:r w:rsidRPr="0020434A">
        <w:rPr>
          <w:rFonts w:ascii="inherit" w:hAnsi="inherit"/>
          <w:i/>
          <w:iCs/>
          <w:sz w:val="24"/>
          <w:szCs w:val="24"/>
        </w:rPr>
        <w:t>Tabot</w:t>
      </w:r>
      <w:proofErr w:type="spellEnd"/>
      <w:r w:rsidRPr="0020434A">
        <w:rPr>
          <w:rFonts w:ascii="inherit" w:hAnsi="inherit"/>
          <w:sz w:val="24"/>
          <w:szCs w:val="24"/>
        </w:rPr>
        <w:t xml:space="preserve"> was initially held in the framework of implementing Shi'ite traditions as ideology, it turned into a local wisdom or simply as a cultural Shi'a practice. In this context the celebration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is no longer seen as a practice of religious ideology and ideology, but rather interpreted as tradition.</w:t>
      </w:r>
    </w:p>
    <w:p w:rsidR="00FB534D" w:rsidRPr="0020434A" w:rsidRDefault="00FB534D" w:rsidP="00FB534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lastRenderedPageBreak/>
        <w:t xml:space="preserve">Based on the explanation above,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 in Bengkulu City uses a structural </w:t>
      </w:r>
      <w:proofErr w:type="spellStart"/>
      <w:r w:rsidRPr="0020434A">
        <w:rPr>
          <w:rFonts w:ascii="inherit" w:hAnsi="inherit"/>
          <w:sz w:val="24"/>
          <w:szCs w:val="24"/>
        </w:rPr>
        <w:t>structural</w:t>
      </w:r>
      <w:proofErr w:type="spellEnd"/>
      <w:r w:rsidRPr="0020434A">
        <w:rPr>
          <w:rFonts w:ascii="inherit" w:hAnsi="inherit"/>
          <w:sz w:val="24"/>
          <w:szCs w:val="24"/>
        </w:rPr>
        <w:t xml:space="preserve"> approach as a theory, and can be assessed through a number of assumptions as follows:</w:t>
      </w:r>
    </w:p>
    <w:p w:rsidR="00FB534D" w:rsidRPr="0020434A" w:rsidRDefault="00FB534D" w:rsidP="008F5C54">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 xml:space="preserve">1. </w:t>
      </w:r>
      <w:r w:rsidR="008F5C54" w:rsidRPr="0020434A">
        <w:rPr>
          <w:rFonts w:ascii="inherit" w:hAnsi="inherit"/>
          <w:sz w:val="24"/>
          <w:szCs w:val="24"/>
        </w:rPr>
        <w:t>The s</w:t>
      </w:r>
      <w:r w:rsidRPr="0020434A">
        <w:rPr>
          <w:rFonts w:ascii="inherit" w:hAnsi="inherit"/>
          <w:sz w:val="24"/>
          <w:szCs w:val="24"/>
        </w:rPr>
        <w:t>ociety must be seen as a system rather than parts that are interconnected with one another.</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2. Thus the relationship of influence between the parts is dual and reciprocal.</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3. Although social integration can never be achieved perfectly, but fundamentally the social system always tends to move toward equilibrium that is dynamic.</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4. Even though dysfunction, tensions and deviations always occur, but in the long run the situation will resolve itself through adjustments and institutionalization processes. In other words, even though social integration at a perfect level will never be achieved, every social system will always proceed in that direction.</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5. Changes in the social system generally occur gradually, through adjustments and not revolutionary.</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6. Basically, social changes arise or occur through three types of possibilities: adjustments made by the social system to changes that come from outside (extra systemic change), growth through the process of structural and functional differentiation and discovery new discoveries by community members.</w:t>
      </w:r>
    </w:p>
    <w:p w:rsidR="00FB534D" w:rsidRPr="0020434A" w:rsidRDefault="00FB534D" w:rsidP="00FB534D">
      <w:pPr>
        <w:pStyle w:val="HTMLPreformatted"/>
        <w:shd w:val="clear" w:color="auto" w:fill="F8F9FA"/>
        <w:spacing w:line="360" w:lineRule="auto"/>
        <w:ind w:left="284" w:hanging="284"/>
        <w:jc w:val="both"/>
        <w:rPr>
          <w:rFonts w:ascii="inherit" w:hAnsi="inherit"/>
          <w:sz w:val="24"/>
          <w:szCs w:val="24"/>
        </w:rPr>
      </w:pPr>
      <w:r w:rsidRPr="0020434A">
        <w:rPr>
          <w:rFonts w:ascii="inherit" w:hAnsi="inherit"/>
          <w:sz w:val="24"/>
          <w:szCs w:val="24"/>
        </w:rPr>
        <w:t>7. Important factors that have the power to integrate a social system are the consensus among community members regarding certain social values. In society, according to the structural functional view there are always certain basic goals and principles for most members of the community who regard and accept them as absolutely absolute (</w:t>
      </w:r>
      <w:proofErr w:type="spellStart"/>
      <w:r w:rsidRPr="0020434A">
        <w:rPr>
          <w:rFonts w:ascii="inherit" w:hAnsi="inherit"/>
          <w:sz w:val="24"/>
          <w:szCs w:val="24"/>
        </w:rPr>
        <w:t>Nasikun</w:t>
      </w:r>
      <w:proofErr w:type="spellEnd"/>
      <w:r w:rsidRPr="0020434A">
        <w:rPr>
          <w:rFonts w:ascii="inherit" w:hAnsi="inherit"/>
          <w:sz w:val="24"/>
          <w:szCs w:val="24"/>
        </w:rPr>
        <w:t>, 1994: 37).</w:t>
      </w:r>
    </w:p>
    <w:p w:rsidR="00FB534D" w:rsidRPr="0020434A" w:rsidRDefault="00FB534D" w:rsidP="00FB534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The value system is not only a source that causes the development of social integration, but at the same time is also an element that stabilizes the social culture system itself. It is true according to the functional structural approach, that changes in the social system generally occur gradually, through adjustments and not revolutionary (</w:t>
      </w:r>
      <w:proofErr w:type="spellStart"/>
      <w:r w:rsidRPr="0020434A">
        <w:rPr>
          <w:rFonts w:ascii="inherit" w:hAnsi="inherit"/>
          <w:sz w:val="24"/>
          <w:szCs w:val="24"/>
        </w:rPr>
        <w:t>Alfisyah</w:t>
      </w:r>
      <w:proofErr w:type="spellEnd"/>
      <w:r w:rsidRPr="0020434A">
        <w:rPr>
          <w:rFonts w:ascii="inherit" w:hAnsi="inherit"/>
          <w:sz w:val="24"/>
          <w:szCs w:val="24"/>
        </w:rPr>
        <w:t>, 2009).</w:t>
      </w:r>
    </w:p>
    <w:p w:rsidR="00FB534D" w:rsidRPr="0020434A" w:rsidRDefault="00FB534D" w:rsidP="00FB534D">
      <w:pPr>
        <w:pStyle w:val="HTMLPreformatted"/>
        <w:shd w:val="clear" w:color="auto" w:fill="F8F9FA"/>
        <w:spacing w:line="360" w:lineRule="auto"/>
        <w:ind w:firstLine="567"/>
        <w:jc w:val="both"/>
        <w:rPr>
          <w:rFonts w:ascii="inherit" w:hAnsi="inherit"/>
          <w:sz w:val="24"/>
          <w:szCs w:val="24"/>
        </w:rPr>
      </w:pPr>
      <w:proofErr w:type="gramStart"/>
      <w:r w:rsidRPr="0020434A">
        <w:rPr>
          <w:rFonts w:ascii="inherit" w:hAnsi="inherit"/>
          <w:sz w:val="24"/>
          <w:szCs w:val="24"/>
        </w:rPr>
        <w:t xml:space="preserve">Likewise, the development of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celebrations in Bengkulu City.</w:t>
      </w:r>
      <w:proofErr w:type="gramEnd"/>
      <w:r w:rsidRPr="0020434A">
        <w:rPr>
          <w:rFonts w:ascii="inherit" w:hAnsi="inherit"/>
          <w:sz w:val="24"/>
          <w:szCs w:val="24"/>
        </w:rPr>
        <w:t xml:space="preserv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ceremony as a cultural product, the cultural phenomenon of "two-faced" actually makes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typical of Bengkulu as a local genius or local wisdom which of course contains many noble values ​​that can be adopted by many </w:t>
      </w:r>
      <w:r w:rsidRPr="0020434A">
        <w:rPr>
          <w:rFonts w:ascii="inherit" w:hAnsi="inherit"/>
          <w:sz w:val="24"/>
          <w:szCs w:val="24"/>
        </w:rPr>
        <w:lastRenderedPageBreak/>
        <w:t xml:space="preserve">parties,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celebrations can also function as one of important instrument in the country's development process. The positive impact on the people's economy and the increase in tourists before and during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proves that this tradition contributed to the development process.</w:t>
      </w:r>
    </w:p>
    <w:p w:rsidR="00FB534D" w:rsidRPr="0020434A" w:rsidRDefault="00FB534D" w:rsidP="00FB534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This phenomenon is also believed by many to have made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able to withstand the cultural conflicts that it has faced during the last two centuries. The use of functional structural theory in this study was to analyze the phenomenon of </w:t>
      </w:r>
      <w:proofErr w:type="spellStart"/>
      <w:r w:rsidRPr="0020434A">
        <w:rPr>
          <w:rFonts w:ascii="inherit" w:hAnsi="inherit"/>
          <w:sz w:val="24"/>
          <w:szCs w:val="24"/>
        </w:rPr>
        <w:t>Tabot</w:t>
      </w:r>
      <w:proofErr w:type="spellEnd"/>
      <w:r w:rsidRPr="0020434A">
        <w:rPr>
          <w:rFonts w:ascii="inherit" w:hAnsi="inherit"/>
          <w:sz w:val="24"/>
          <w:szCs w:val="24"/>
        </w:rPr>
        <w:t xml:space="preserve"> ritual shifts which initially aimed solely at carrying out Shi'ite Islamic traditions and then at the initiative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government combined in a cultural festival with the intention of opening up space for participation of other communities outside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w:t>
      </w:r>
    </w:p>
    <w:p w:rsidR="00FB534D" w:rsidRPr="0020434A" w:rsidRDefault="00FB534D" w:rsidP="002D7151">
      <w:pPr>
        <w:pStyle w:val="HTMLPreformatted"/>
        <w:shd w:val="clear" w:color="auto" w:fill="F8F9FA"/>
        <w:spacing w:before="240" w:line="360" w:lineRule="auto"/>
        <w:jc w:val="both"/>
        <w:rPr>
          <w:rFonts w:ascii="inherit" w:hAnsi="inherit"/>
          <w:b/>
          <w:bCs/>
          <w:sz w:val="24"/>
          <w:szCs w:val="24"/>
        </w:rPr>
      </w:pPr>
      <w:r w:rsidRPr="0020434A">
        <w:rPr>
          <w:rFonts w:ascii="inherit" w:hAnsi="inherit"/>
          <w:b/>
          <w:bCs/>
          <w:sz w:val="24"/>
          <w:szCs w:val="24"/>
        </w:rPr>
        <w:t xml:space="preserve">B. </w:t>
      </w:r>
      <w:r w:rsidR="002D7151" w:rsidRPr="0020434A">
        <w:rPr>
          <w:rFonts w:ascii="inherit" w:hAnsi="inherit"/>
          <w:b/>
          <w:bCs/>
          <w:sz w:val="24"/>
          <w:szCs w:val="24"/>
        </w:rPr>
        <w:t xml:space="preserve">The </w:t>
      </w:r>
      <w:r w:rsidRPr="0020434A">
        <w:rPr>
          <w:rFonts w:ascii="inherit" w:hAnsi="inherit"/>
          <w:b/>
          <w:bCs/>
          <w:sz w:val="24"/>
          <w:szCs w:val="24"/>
        </w:rPr>
        <w:t xml:space="preserve">Values ​​of Tolerance Behavior in the </w:t>
      </w:r>
      <w:proofErr w:type="spellStart"/>
      <w:r w:rsidRPr="0020434A">
        <w:rPr>
          <w:rFonts w:ascii="inherit" w:hAnsi="inherit"/>
          <w:b/>
          <w:bCs/>
          <w:sz w:val="24"/>
          <w:szCs w:val="24"/>
        </w:rPr>
        <w:t>Tabot</w:t>
      </w:r>
      <w:proofErr w:type="spellEnd"/>
      <w:r w:rsidRPr="0020434A">
        <w:rPr>
          <w:rFonts w:ascii="inherit" w:hAnsi="inherit"/>
          <w:b/>
          <w:bCs/>
          <w:sz w:val="24"/>
          <w:szCs w:val="24"/>
        </w:rPr>
        <w:t xml:space="preserve"> Tradition</w:t>
      </w:r>
    </w:p>
    <w:p w:rsidR="00FB534D" w:rsidRPr="0020434A" w:rsidRDefault="00FB534D" w:rsidP="002D7151">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In the development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ceremony experienced various adjustments to the local culture of Bengkulu</w:t>
      </w:r>
      <w:r w:rsidR="002D7151" w:rsidRPr="0020434A">
        <w:rPr>
          <w:rFonts w:ascii="inherit" w:hAnsi="inherit"/>
          <w:sz w:val="24"/>
          <w:szCs w:val="24"/>
        </w:rPr>
        <w:t xml:space="preserve"> Malay</w:t>
      </w:r>
      <w:r w:rsidRPr="0020434A">
        <w:rPr>
          <w:rFonts w:ascii="inherit" w:hAnsi="inherit"/>
          <w:sz w:val="24"/>
          <w:szCs w:val="24"/>
        </w:rPr>
        <w:t xml:space="preserve">. That was caused by the interaction that took place between the carriers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culture and the local cultural actors who had already existed in Bengkulu. Furthermore </w:t>
      </w:r>
      <w:proofErr w:type="spellStart"/>
      <w:r w:rsidRPr="0020434A">
        <w:rPr>
          <w:rFonts w:ascii="inherit" w:hAnsi="inherit"/>
          <w:sz w:val="24"/>
          <w:szCs w:val="24"/>
        </w:rPr>
        <w:t>Koentjaraningrat</w:t>
      </w:r>
      <w:proofErr w:type="spellEnd"/>
      <w:r w:rsidRPr="0020434A">
        <w:rPr>
          <w:rFonts w:ascii="inherit" w:hAnsi="inherit"/>
          <w:sz w:val="24"/>
          <w:szCs w:val="24"/>
        </w:rPr>
        <w:t xml:space="preserve"> (2009) stated:</w:t>
      </w:r>
    </w:p>
    <w:p w:rsidR="00FB534D" w:rsidRPr="0020434A" w:rsidRDefault="00FB534D" w:rsidP="002D7151">
      <w:pPr>
        <w:pStyle w:val="HTMLPreformatted"/>
        <w:shd w:val="clear" w:color="auto" w:fill="F8F9FA"/>
        <w:ind w:left="567"/>
        <w:jc w:val="both"/>
        <w:rPr>
          <w:rFonts w:ascii="inherit" w:hAnsi="inherit"/>
          <w:sz w:val="24"/>
          <w:szCs w:val="24"/>
        </w:rPr>
      </w:pPr>
      <w:r w:rsidRPr="0020434A">
        <w:rPr>
          <w:rFonts w:ascii="inherit" w:hAnsi="inherit"/>
          <w:sz w:val="24"/>
          <w:szCs w:val="24"/>
        </w:rPr>
        <w:t xml:space="preserve">cultural form is called a social system or social system, regarding the patterned actions of humans themselves, this social system consists of human activities that interact, relate, and mingle with each other from seconds to seconds, from day to day, and from year to years, always according to certain patterns that are based on customs. As a series of human activities in a society, the social system is concrete, happening around us </w:t>
      </w:r>
      <w:proofErr w:type="spellStart"/>
      <w:r w:rsidRPr="0020434A">
        <w:rPr>
          <w:rFonts w:ascii="inherit" w:hAnsi="inherit"/>
          <w:sz w:val="24"/>
          <w:szCs w:val="24"/>
        </w:rPr>
        <w:t>everyday</w:t>
      </w:r>
      <w:proofErr w:type="spellEnd"/>
      <w:r w:rsidRPr="0020434A">
        <w:rPr>
          <w:rFonts w:ascii="inherit" w:hAnsi="inherit"/>
          <w:sz w:val="24"/>
          <w:szCs w:val="24"/>
        </w:rPr>
        <w:t>, can be observed, photographed and documented.</w:t>
      </w:r>
    </w:p>
    <w:p w:rsidR="00FB534D" w:rsidRPr="0020434A" w:rsidRDefault="00FB534D" w:rsidP="002D7151">
      <w:pPr>
        <w:pStyle w:val="HTMLPreformatted"/>
        <w:shd w:val="clear" w:color="auto" w:fill="F8F9FA"/>
        <w:spacing w:before="240" w:line="360" w:lineRule="auto"/>
        <w:ind w:firstLine="567"/>
        <w:jc w:val="both"/>
        <w:rPr>
          <w:rFonts w:ascii="inherit" w:hAnsi="inherit"/>
          <w:sz w:val="24"/>
          <w:szCs w:val="24"/>
        </w:rPr>
      </w:pPr>
      <w:r w:rsidRPr="0020434A">
        <w:rPr>
          <w:rFonts w:ascii="inherit" w:hAnsi="inherit"/>
          <w:sz w:val="24"/>
          <w:szCs w:val="24"/>
        </w:rPr>
        <w:t xml:space="preserve">The above statement reinforces that between religion and culture is very closely related as </w:t>
      </w:r>
      <w:proofErr w:type="spellStart"/>
      <w:r w:rsidRPr="0020434A">
        <w:rPr>
          <w:rFonts w:ascii="inherit" w:hAnsi="inherit"/>
          <w:sz w:val="24"/>
          <w:szCs w:val="24"/>
        </w:rPr>
        <w:t>Bassam</w:t>
      </w:r>
      <w:proofErr w:type="spellEnd"/>
      <w:r w:rsidRPr="0020434A">
        <w:rPr>
          <w:rFonts w:ascii="inherit" w:hAnsi="inherit"/>
          <w:sz w:val="24"/>
          <w:szCs w:val="24"/>
        </w:rPr>
        <w:t xml:space="preserve"> </w:t>
      </w:r>
      <w:proofErr w:type="spellStart"/>
      <w:r w:rsidRPr="0020434A">
        <w:rPr>
          <w:rFonts w:ascii="inherit" w:hAnsi="inherit"/>
          <w:sz w:val="24"/>
          <w:szCs w:val="24"/>
        </w:rPr>
        <w:t>Tibi</w:t>
      </w:r>
      <w:proofErr w:type="spellEnd"/>
      <w:r w:rsidRPr="0020434A">
        <w:rPr>
          <w:rFonts w:ascii="inherit" w:hAnsi="inherit"/>
          <w:sz w:val="24"/>
          <w:szCs w:val="24"/>
        </w:rPr>
        <w:t xml:space="preserve"> said that religion is a cultural system and therefore symbolic; as a model for reality, religion cannot be experimentally penetrated but only interpretatively. This theory will be used to see the position of the role of each party in the city of Bengkulu as a system that supports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The parties include family members of </w:t>
      </w:r>
      <w:proofErr w:type="spellStart"/>
      <w:r w:rsidRPr="0020434A">
        <w:rPr>
          <w:rFonts w:ascii="inherit" w:hAnsi="inherit"/>
          <w:i/>
          <w:iCs/>
          <w:sz w:val="24"/>
          <w:szCs w:val="24"/>
        </w:rPr>
        <w:t>Tabot</w:t>
      </w:r>
      <w:proofErr w:type="spellEnd"/>
      <w:r w:rsidRPr="0020434A">
        <w:rPr>
          <w:rFonts w:ascii="inherit" w:hAnsi="inherit"/>
          <w:sz w:val="24"/>
          <w:szCs w:val="24"/>
        </w:rPr>
        <w:t xml:space="preserve"> descent, academics, government, legislative institutions, traditional organizations, religious organizations, businessmen and other tribal organizations outside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 in Bengkulu City.</w:t>
      </w:r>
    </w:p>
    <w:p w:rsidR="00FB534D" w:rsidRPr="0020434A" w:rsidRDefault="00FB534D" w:rsidP="002D7151">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With the process of interaction between tribes, religion that occurs before and during the cultural festival forms a harmonious relationship between people in the </w:t>
      </w:r>
      <w:r w:rsidRPr="0020434A">
        <w:rPr>
          <w:rFonts w:ascii="inherit" w:hAnsi="inherit"/>
          <w:sz w:val="24"/>
          <w:szCs w:val="24"/>
        </w:rPr>
        <w:lastRenderedPageBreak/>
        <w:t xml:space="preserve">Bengkulu </w:t>
      </w:r>
      <w:r w:rsidR="002D7151" w:rsidRPr="0020434A">
        <w:rPr>
          <w:rFonts w:ascii="inherit" w:hAnsi="inherit"/>
          <w:sz w:val="24"/>
          <w:szCs w:val="24"/>
        </w:rPr>
        <w:t xml:space="preserve">City </w:t>
      </w:r>
      <w:r w:rsidRPr="0020434A">
        <w:rPr>
          <w:rFonts w:ascii="inherit" w:hAnsi="inherit"/>
          <w:sz w:val="24"/>
          <w:szCs w:val="24"/>
        </w:rPr>
        <w:t>from various races. This shifting phenomenon is normal. As long as it is caused by awareness and consensus, it must be seen as a positive change in order to encourage the realization of harmony, social integration and tolerance for the people in Bengkulu City. According to functional structural theory the factors that integrate social systems are the consensus of community members about certain social values ​​(</w:t>
      </w:r>
      <w:proofErr w:type="spellStart"/>
      <w:r w:rsidRPr="0020434A">
        <w:rPr>
          <w:rFonts w:ascii="inherit" w:hAnsi="inherit"/>
          <w:sz w:val="24"/>
          <w:szCs w:val="24"/>
        </w:rPr>
        <w:t>Sumbulah</w:t>
      </w:r>
      <w:proofErr w:type="spellEnd"/>
      <w:r w:rsidRPr="0020434A">
        <w:rPr>
          <w:rFonts w:ascii="inherit" w:hAnsi="inherit"/>
          <w:sz w:val="24"/>
          <w:szCs w:val="24"/>
        </w:rPr>
        <w:t xml:space="preserve"> &amp; </w:t>
      </w:r>
      <w:proofErr w:type="spellStart"/>
      <w:r w:rsidRPr="0020434A">
        <w:rPr>
          <w:rFonts w:ascii="inherit" w:hAnsi="inherit"/>
          <w:sz w:val="24"/>
          <w:szCs w:val="24"/>
        </w:rPr>
        <w:t>Nurjanah</w:t>
      </w:r>
      <w:proofErr w:type="spellEnd"/>
      <w:r w:rsidRPr="0020434A">
        <w:rPr>
          <w:rFonts w:ascii="inherit" w:hAnsi="inherit"/>
          <w:sz w:val="24"/>
          <w:szCs w:val="24"/>
        </w:rPr>
        <w:t>, 2013).</w:t>
      </w:r>
    </w:p>
    <w:p w:rsidR="00FB534D" w:rsidRPr="0020434A" w:rsidRDefault="00FB534D" w:rsidP="00FB534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In society, there are always certain basic goals and principles for the majority of members of society who regard and accept them as absolutely true. The value system is not only a source that causes the development of social integration, but also an element that stabilizes the system social culture itself (</w:t>
      </w:r>
      <w:proofErr w:type="spellStart"/>
      <w:r w:rsidRPr="0020434A">
        <w:rPr>
          <w:rFonts w:ascii="inherit" w:hAnsi="inherit"/>
          <w:sz w:val="24"/>
          <w:szCs w:val="24"/>
        </w:rPr>
        <w:t>Garna</w:t>
      </w:r>
      <w:proofErr w:type="spellEnd"/>
      <w:r w:rsidRPr="0020434A">
        <w:rPr>
          <w:rFonts w:ascii="inherit" w:hAnsi="inherit"/>
          <w:sz w:val="24"/>
          <w:szCs w:val="24"/>
        </w:rPr>
        <w:t>, 1994: 67).</w:t>
      </w:r>
    </w:p>
    <w:p w:rsidR="00FB534D" w:rsidRPr="0020434A" w:rsidRDefault="00FB534D" w:rsidP="002D7151">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Based on the results of research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found the values ​​of tolerance education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in Bengkulu</w:t>
      </w:r>
      <w:r w:rsidR="002D7151" w:rsidRPr="0020434A">
        <w:rPr>
          <w:rFonts w:ascii="inherit" w:hAnsi="inherit"/>
          <w:sz w:val="24"/>
          <w:szCs w:val="24"/>
        </w:rPr>
        <w:t xml:space="preserve"> City</w:t>
      </w:r>
      <w:r w:rsidRPr="0020434A">
        <w:rPr>
          <w:rFonts w:ascii="inherit" w:hAnsi="inherit"/>
          <w:sz w:val="24"/>
          <w:szCs w:val="24"/>
        </w:rPr>
        <w:t>, namely:</w:t>
      </w:r>
    </w:p>
    <w:p w:rsidR="0058242B" w:rsidRPr="0020434A" w:rsidRDefault="0058242B" w:rsidP="0058242B">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1. Cultivating Mutual Respect</w:t>
      </w:r>
    </w:p>
    <w:p w:rsidR="0058242B" w:rsidRPr="0020434A" w:rsidRDefault="0058242B" w:rsidP="0058242B">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Cultivation of mutual respect is a form of respect for people with different beliefs or understandings. The inculcation of mutual respect for internal religious and interreligious belief in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traditions and festivals is not to offend the understanding of other community organizations or the beliefs of non-Muslims. This can be seen from the festival activities that are open to all religions, tribes and cultures and not to bad-mouth each other Muslims and their non-Muslim fellows. Because every community organization must have its own basis and interpretation and each person has a different heart and confidence in dedicating himself to God. In addition, </w:t>
      </w:r>
      <w:proofErr w:type="spellStart"/>
      <w:r w:rsidRPr="0020434A">
        <w:rPr>
          <w:rFonts w:ascii="inherit" w:hAnsi="inherit"/>
          <w:i/>
          <w:iCs/>
          <w:sz w:val="24"/>
          <w:szCs w:val="24"/>
        </w:rPr>
        <w:t>Tabot</w:t>
      </w:r>
      <w:proofErr w:type="spellEnd"/>
      <w:r w:rsidRPr="0020434A">
        <w:rPr>
          <w:rFonts w:ascii="inherit" w:hAnsi="inherit"/>
          <w:sz w:val="24"/>
          <w:szCs w:val="24"/>
        </w:rPr>
        <w:t xml:space="preserve"> traditions and festivals do not cause fanaticism. This fanatic attitude is dangerous because it can divide unity. The second form of inculcation of respect was seen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where participants were not restricted in terms of ethnicity or religion.</w:t>
      </w:r>
    </w:p>
    <w:p w:rsidR="0058242B" w:rsidRPr="0020434A" w:rsidRDefault="0058242B" w:rsidP="008D6F70">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 xml:space="preserve">2. Cultivating Mutual </w:t>
      </w:r>
      <w:r w:rsidR="008D6F70" w:rsidRPr="0020434A">
        <w:rPr>
          <w:rFonts w:ascii="inherit" w:hAnsi="inherit"/>
          <w:sz w:val="24"/>
          <w:szCs w:val="24"/>
        </w:rPr>
        <w:t>Appreciate</w:t>
      </w:r>
    </w:p>
    <w:p w:rsidR="0058242B" w:rsidRPr="0020434A" w:rsidRDefault="008D6F70" w:rsidP="008D6F70">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Appreciate</w:t>
      </w:r>
      <w:r w:rsidR="0058242B" w:rsidRPr="0020434A">
        <w:rPr>
          <w:rFonts w:ascii="inherit" w:hAnsi="inherit"/>
          <w:sz w:val="24"/>
          <w:szCs w:val="24"/>
        </w:rPr>
        <w:t xml:space="preserve"> is a form of appreciation of what is seen, and invites others to work on or discuss a problem, which also involves other people regardless of who they are and how they are. The inculcation of mutual </w:t>
      </w:r>
      <w:r w:rsidRPr="0020434A">
        <w:rPr>
          <w:rFonts w:ascii="inherit" w:hAnsi="inherit"/>
          <w:sz w:val="24"/>
          <w:szCs w:val="24"/>
        </w:rPr>
        <w:t>appreciate</w:t>
      </w:r>
      <w:r w:rsidR="0058242B" w:rsidRPr="0020434A">
        <w:rPr>
          <w:rFonts w:ascii="inherit" w:hAnsi="inherit"/>
          <w:sz w:val="24"/>
          <w:szCs w:val="24"/>
        </w:rPr>
        <w:t xml:space="preserve"> for internal religious and interreligious belief in </w:t>
      </w:r>
      <w:proofErr w:type="spellStart"/>
      <w:r w:rsidR="0058242B" w:rsidRPr="0020434A">
        <w:rPr>
          <w:rFonts w:ascii="inherit" w:hAnsi="inherit"/>
          <w:i/>
          <w:iCs/>
          <w:sz w:val="24"/>
          <w:szCs w:val="24"/>
        </w:rPr>
        <w:t>Tabot</w:t>
      </w:r>
      <w:proofErr w:type="spellEnd"/>
      <w:r w:rsidR="0058242B" w:rsidRPr="0020434A">
        <w:rPr>
          <w:rFonts w:ascii="inherit" w:hAnsi="inherit"/>
          <w:sz w:val="24"/>
          <w:szCs w:val="24"/>
        </w:rPr>
        <w:t xml:space="preserve"> traditions and festivals is by making the concept of participants appreciate the differences that exist in the Bengkulu</w:t>
      </w:r>
      <w:r w:rsidR="002D7151" w:rsidRPr="0020434A">
        <w:rPr>
          <w:rFonts w:ascii="inherit" w:hAnsi="inherit"/>
          <w:sz w:val="24"/>
          <w:szCs w:val="24"/>
        </w:rPr>
        <w:t xml:space="preserve"> City</w:t>
      </w:r>
      <w:r w:rsidR="0058242B" w:rsidRPr="0020434A">
        <w:rPr>
          <w:rFonts w:ascii="inherit" w:hAnsi="inherit"/>
          <w:sz w:val="24"/>
          <w:szCs w:val="24"/>
        </w:rPr>
        <w:t xml:space="preserve">, which consists of various community organizations that finally blend and unite in the concept of </w:t>
      </w:r>
      <w:proofErr w:type="spellStart"/>
      <w:r w:rsidR="0058242B" w:rsidRPr="0020434A">
        <w:rPr>
          <w:rFonts w:ascii="inherit" w:hAnsi="inherit"/>
          <w:i/>
          <w:iCs/>
          <w:sz w:val="24"/>
          <w:szCs w:val="24"/>
        </w:rPr>
        <w:lastRenderedPageBreak/>
        <w:t>tabot</w:t>
      </w:r>
      <w:proofErr w:type="spellEnd"/>
      <w:r w:rsidR="0058242B" w:rsidRPr="0020434A">
        <w:rPr>
          <w:rFonts w:ascii="inherit" w:hAnsi="inherit"/>
          <w:sz w:val="24"/>
          <w:szCs w:val="24"/>
        </w:rPr>
        <w:t xml:space="preserve"> festivals. This was done so that all levels of the community of Bengkulu could participate in the festival without any restrictions. The </w:t>
      </w:r>
      <w:proofErr w:type="spellStart"/>
      <w:r w:rsidR="0058242B" w:rsidRPr="0020434A">
        <w:rPr>
          <w:rFonts w:ascii="inherit" w:hAnsi="inherit"/>
          <w:i/>
          <w:iCs/>
          <w:sz w:val="24"/>
          <w:szCs w:val="24"/>
        </w:rPr>
        <w:t>Tabot</w:t>
      </w:r>
      <w:proofErr w:type="spellEnd"/>
      <w:r w:rsidR="0058242B" w:rsidRPr="0020434A">
        <w:rPr>
          <w:rFonts w:ascii="inherit" w:hAnsi="inherit"/>
          <w:sz w:val="24"/>
          <w:szCs w:val="24"/>
        </w:rPr>
        <w:t xml:space="preserve"> Committee treats all participants equally and equally, none is specific or discriminated against. They accept all the differences that come from various community organizations and non-Muslim societies and do not differentiate between Muslims from various community organizations and non-Muslim societies. This is done solely to foster a spirit of unity and love for peace despite having many differences of understanding in the activities of the </w:t>
      </w:r>
      <w:proofErr w:type="spellStart"/>
      <w:r w:rsidR="0058242B" w:rsidRPr="0020434A">
        <w:rPr>
          <w:rFonts w:ascii="inherit" w:hAnsi="inherit"/>
          <w:i/>
          <w:iCs/>
          <w:sz w:val="24"/>
          <w:szCs w:val="24"/>
        </w:rPr>
        <w:t>Tabot</w:t>
      </w:r>
      <w:proofErr w:type="spellEnd"/>
      <w:r w:rsidR="0058242B" w:rsidRPr="0020434A">
        <w:rPr>
          <w:rFonts w:ascii="inherit" w:hAnsi="inherit"/>
          <w:sz w:val="24"/>
          <w:szCs w:val="24"/>
        </w:rPr>
        <w:t xml:space="preserve"> festival.</w:t>
      </w:r>
    </w:p>
    <w:p w:rsidR="0058242B" w:rsidRPr="0020434A" w:rsidRDefault="0058242B" w:rsidP="002D7151">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 xml:space="preserve">3. </w:t>
      </w:r>
      <w:r w:rsidR="002D7151" w:rsidRPr="0020434A">
        <w:rPr>
          <w:rFonts w:ascii="inherit" w:hAnsi="inherit"/>
          <w:sz w:val="24"/>
          <w:szCs w:val="24"/>
        </w:rPr>
        <w:t xml:space="preserve">The </w:t>
      </w:r>
      <w:r w:rsidRPr="0020434A">
        <w:rPr>
          <w:rFonts w:ascii="inherit" w:hAnsi="inherit"/>
          <w:sz w:val="24"/>
          <w:szCs w:val="24"/>
        </w:rPr>
        <w:t>Planting Attitudes Help</w:t>
      </w:r>
      <w:r w:rsidR="002D7151" w:rsidRPr="0020434A">
        <w:rPr>
          <w:rFonts w:ascii="inherit" w:hAnsi="inherit"/>
          <w:sz w:val="24"/>
          <w:szCs w:val="24"/>
        </w:rPr>
        <w:t>ing</w:t>
      </w:r>
    </w:p>
    <w:p w:rsidR="0058242B" w:rsidRPr="0020434A" w:rsidRDefault="0058242B"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Helping is an attitude of mutual assistance among human beings. The form of planting a helping attitude in the activities of the </w:t>
      </w:r>
      <w:proofErr w:type="spellStart"/>
      <w:r w:rsidRPr="0020434A">
        <w:rPr>
          <w:rFonts w:ascii="inherit" w:hAnsi="inherit"/>
          <w:sz w:val="24"/>
          <w:szCs w:val="24"/>
        </w:rPr>
        <w:t>Tabot</w:t>
      </w:r>
      <w:proofErr w:type="spellEnd"/>
      <w:r w:rsidRPr="0020434A">
        <w:rPr>
          <w:rFonts w:ascii="inherit" w:hAnsi="inherit"/>
          <w:sz w:val="24"/>
          <w:szCs w:val="24"/>
        </w:rPr>
        <w:t xml:space="preserve"> festival is collecting funds (</w:t>
      </w:r>
      <w:proofErr w:type="spellStart"/>
      <w:r w:rsidRPr="0020434A">
        <w:rPr>
          <w:rFonts w:ascii="inherit" w:hAnsi="inherit"/>
          <w:i/>
          <w:iCs/>
          <w:sz w:val="24"/>
          <w:szCs w:val="24"/>
        </w:rPr>
        <w:t>Meradai</w:t>
      </w:r>
      <w:proofErr w:type="spellEnd"/>
      <w:r w:rsidRPr="0020434A">
        <w:rPr>
          <w:rFonts w:ascii="inherit" w:hAnsi="inherit"/>
          <w:sz w:val="24"/>
          <w:szCs w:val="24"/>
        </w:rPr>
        <w:t xml:space="preserve">) carried out by the person in charge of taking funds for community activities, which was held on the 6th of </w:t>
      </w:r>
      <w:proofErr w:type="spellStart"/>
      <w:r w:rsidRPr="0020434A">
        <w:rPr>
          <w:rFonts w:ascii="inherit" w:hAnsi="inherit"/>
          <w:sz w:val="24"/>
          <w:szCs w:val="24"/>
        </w:rPr>
        <w:t>Muharam</w:t>
      </w:r>
      <w:proofErr w:type="spellEnd"/>
      <w:r w:rsidRPr="0020434A">
        <w:rPr>
          <w:rFonts w:ascii="inherit" w:hAnsi="inherit"/>
          <w:sz w:val="24"/>
          <w:szCs w:val="24"/>
        </w:rPr>
        <w:t xml:space="preserve">. Thus, the community provides compensation, alms to fund collectors sincerely for those in need. All that was given was not for personal purposes, but for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activity in the hope that it could lighten the burden of the organizing committee.</w:t>
      </w:r>
    </w:p>
    <w:p w:rsidR="0058242B" w:rsidRPr="0020434A" w:rsidRDefault="0058242B" w:rsidP="006420D2">
      <w:pPr>
        <w:pStyle w:val="HTMLPreformatted"/>
        <w:shd w:val="clear" w:color="auto" w:fill="F8F9FA"/>
        <w:spacing w:line="360" w:lineRule="auto"/>
        <w:jc w:val="both"/>
        <w:rPr>
          <w:rFonts w:ascii="inherit" w:hAnsi="inherit"/>
          <w:sz w:val="24"/>
          <w:szCs w:val="24"/>
        </w:rPr>
      </w:pPr>
      <w:r w:rsidRPr="0020434A">
        <w:rPr>
          <w:rFonts w:ascii="inherit" w:hAnsi="inherit"/>
          <w:sz w:val="24"/>
          <w:szCs w:val="24"/>
        </w:rPr>
        <w:t xml:space="preserve">4. </w:t>
      </w:r>
      <w:r w:rsidR="002D7151" w:rsidRPr="0020434A">
        <w:rPr>
          <w:rFonts w:ascii="inherit" w:hAnsi="inherit"/>
          <w:sz w:val="24"/>
          <w:szCs w:val="24"/>
        </w:rPr>
        <w:t xml:space="preserve">The </w:t>
      </w:r>
      <w:r w:rsidRPr="0020434A">
        <w:rPr>
          <w:rFonts w:ascii="inherit" w:hAnsi="inherit"/>
          <w:sz w:val="24"/>
          <w:szCs w:val="24"/>
        </w:rPr>
        <w:t>Cultivating Mutual Attitudes Cooperate</w:t>
      </w:r>
    </w:p>
    <w:p w:rsidR="0058242B" w:rsidRPr="0020434A" w:rsidRDefault="0058242B"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Cooperation is an activity carried out by several people to achieve a common goal. The form of planting mutual cooperation among the community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is by collaborating with local residents and the </w:t>
      </w:r>
      <w:proofErr w:type="spellStart"/>
      <w:r w:rsidRPr="0020434A">
        <w:rPr>
          <w:rFonts w:ascii="inherit" w:hAnsi="inherit"/>
          <w:sz w:val="24"/>
          <w:szCs w:val="24"/>
        </w:rPr>
        <w:t>Tabot</w:t>
      </w:r>
      <w:proofErr w:type="spellEnd"/>
      <w:r w:rsidRPr="0020434A">
        <w:rPr>
          <w:rFonts w:ascii="inherit" w:hAnsi="inherit"/>
          <w:sz w:val="24"/>
          <w:szCs w:val="24"/>
        </w:rPr>
        <w:t xml:space="preserve"> organizer when the festival will be held by forming a committee.</w:t>
      </w:r>
    </w:p>
    <w:p w:rsidR="0058242B" w:rsidRPr="0020434A" w:rsidRDefault="0058242B"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Collaboration arises when the head of the committee explains the concept of the festival before the implementation, then the head of the committee explains the job </w:t>
      </w:r>
      <w:proofErr w:type="spellStart"/>
      <w:r w:rsidRPr="0020434A">
        <w:rPr>
          <w:rFonts w:ascii="inherit" w:hAnsi="inherit"/>
          <w:sz w:val="24"/>
          <w:szCs w:val="24"/>
        </w:rPr>
        <w:t>discriptions</w:t>
      </w:r>
      <w:proofErr w:type="spellEnd"/>
      <w:r w:rsidRPr="0020434A">
        <w:rPr>
          <w:rFonts w:ascii="inherit" w:hAnsi="inherit"/>
          <w:sz w:val="24"/>
          <w:szCs w:val="24"/>
        </w:rPr>
        <w:t xml:space="preserve"> of the parties before holding the activity. The head of the committee held a management meeting with the residents and explained how the concept of </w:t>
      </w:r>
      <w:proofErr w:type="spellStart"/>
      <w:r w:rsidRPr="0020434A">
        <w:rPr>
          <w:rFonts w:ascii="inherit" w:hAnsi="inherit"/>
          <w:i/>
          <w:iCs/>
          <w:sz w:val="24"/>
          <w:szCs w:val="24"/>
        </w:rPr>
        <w:t>tabot</w:t>
      </w:r>
      <w:proofErr w:type="spellEnd"/>
      <w:r w:rsidRPr="0020434A">
        <w:rPr>
          <w:rFonts w:ascii="inherit" w:hAnsi="inherit"/>
          <w:sz w:val="24"/>
          <w:szCs w:val="24"/>
        </w:rPr>
        <w:t xml:space="preserve"> activities was made so that the residents knew about the program. Then if the management of the local residents approves or accepts, the organizer makes a coordinating committee with the local residents.</w:t>
      </w:r>
    </w:p>
    <w:p w:rsidR="006420D2" w:rsidRPr="0020434A" w:rsidRDefault="006420D2" w:rsidP="0047776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Cooperation that arises also not only from Muslims but cooperation also arises from </w:t>
      </w:r>
      <w:proofErr w:type="gramStart"/>
      <w:r w:rsidRPr="0020434A">
        <w:rPr>
          <w:rFonts w:ascii="inherit" w:hAnsi="inherit"/>
          <w:sz w:val="24"/>
          <w:szCs w:val="24"/>
        </w:rPr>
        <w:t>non-Muslims,</w:t>
      </w:r>
      <w:proofErr w:type="gramEnd"/>
      <w:r w:rsidRPr="0020434A">
        <w:rPr>
          <w:rFonts w:ascii="inherit" w:hAnsi="inherit"/>
          <w:sz w:val="24"/>
          <w:szCs w:val="24"/>
        </w:rPr>
        <w:t xml:space="preserve"> and not only indigenous people but also from various other citizens. Even this </w:t>
      </w:r>
      <w:proofErr w:type="spellStart"/>
      <w:r w:rsidRPr="0020434A">
        <w:rPr>
          <w:rFonts w:ascii="inherit" w:hAnsi="inherit"/>
          <w:sz w:val="24"/>
          <w:szCs w:val="24"/>
        </w:rPr>
        <w:t>tabot</w:t>
      </w:r>
      <w:proofErr w:type="spellEnd"/>
      <w:r w:rsidRPr="0020434A">
        <w:rPr>
          <w:rFonts w:ascii="inherit" w:hAnsi="inherit"/>
          <w:sz w:val="24"/>
          <w:szCs w:val="24"/>
        </w:rPr>
        <w:t xml:space="preserve"> activity, is not only interested by Muslims but also non-</w:t>
      </w:r>
      <w:proofErr w:type="spellStart"/>
      <w:r w:rsidRPr="0020434A">
        <w:rPr>
          <w:rFonts w:ascii="inherit" w:hAnsi="inherit"/>
          <w:sz w:val="24"/>
          <w:szCs w:val="24"/>
        </w:rPr>
        <w:t>mulim</w:t>
      </w:r>
      <w:proofErr w:type="spellEnd"/>
      <w:r w:rsidRPr="0020434A">
        <w:rPr>
          <w:rFonts w:ascii="inherit" w:hAnsi="inherit"/>
          <w:sz w:val="24"/>
          <w:szCs w:val="24"/>
        </w:rPr>
        <w:t xml:space="preserve"> also interested in it. From the research results obtained by researchers it can </w:t>
      </w:r>
      <w:r w:rsidRPr="0020434A">
        <w:rPr>
          <w:rFonts w:ascii="inherit" w:hAnsi="inherit"/>
          <w:sz w:val="24"/>
          <w:szCs w:val="24"/>
        </w:rPr>
        <w:lastRenderedPageBreak/>
        <w:t xml:space="preserve">be concluded that there are values ​​of tolerance education in </w:t>
      </w:r>
      <w:proofErr w:type="spellStart"/>
      <w:r w:rsidRPr="0020434A">
        <w:rPr>
          <w:rFonts w:ascii="inherit" w:hAnsi="inherit"/>
          <w:i/>
          <w:iCs/>
          <w:sz w:val="24"/>
          <w:szCs w:val="24"/>
        </w:rPr>
        <w:t>tabot</w:t>
      </w:r>
      <w:proofErr w:type="spellEnd"/>
      <w:r w:rsidRPr="0020434A">
        <w:rPr>
          <w:rFonts w:ascii="inherit" w:hAnsi="inherit"/>
          <w:sz w:val="24"/>
          <w:szCs w:val="24"/>
        </w:rPr>
        <w:t xml:space="preserve"> activities in the Bengkulu</w:t>
      </w:r>
      <w:r w:rsidR="0047776D" w:rsidRPr="0020434A">
        <w:rPr>
          <w:rFonts w:ascii="inherit" w:hAnsi="inherit"/>
          <w:sz w:val="24"/>
          <w:szCs w:val="24"/>
        </w:rPr>
        <w:t xml:space="preserve"> City</w:t>
      </w:r>
      <w:r w:rsidRPr="0020434A">
        <w:rPr>
          <w:rFonts w:ascii="inherit" w:hAnsi="inherit"/>
          <w:sz w:val="24"/>
          <w:szCs w:val="24"/>
        </w:rPr>
        <w:t xml:space="preserve">. Because the festival is indeed open to the public so that everyone can follow it and do not side with one particular religion, ethnicity and culture but embrace all the differences that exist. In addition, this </w:t>
      </w:r>
      <w:proofErr w:type="spellStart"/>
      <w:r w:rsidRPr="0020434A">
        <w:rPr>
          <w:rFonts w:ascii="inherit" w:hAnsi="inherit"/>
          <w:i/>
          <w:iCs/>
          <w:sz w:val="24"/>
          <w:szCs w:val="24"/>
        </w:rPr>
        <w:t>tabot</w:t>
      </w:r>
      <w:proofErr w:type="spellEnd"/>
      <w:r w:rsidRPr="0020434A">
        <w:rPr>
          <w:rFonts w:ascii="inherit" w:hAnsi="inherit"/>
          <w:sz w:val="24"/>
          <w:szCs w:val="24"/>
        </w:rPr>
        <w:t xml:space="preserve"> program is not only a sacred activity, but is also expected to reduce the divisions of the community and also non-Muslims.</w:t>
      </w:r>
    </w:p>
    <w:p w:rsidR="006420D2" w:rsidRPr="0020434A" w:rsidRDefault="006420D2"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Based on the description above, that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ritual in the City of Bengkulu is what Emile Durkheim calls a tool to strengthen social solidarity. Social solidarity in question is a relationship between individuals or groups based on togetherness. This social solidarity is stronger in society when compared to contracts with rational agreement. The same belief is also a supporter of collective awareness. But for further developments, with social solidarity, people of various religions can also work together and support each other (</w:t>
      </w:r>
      <w:proofErr w:type="spellStart"/>
      <w:r w:rsidRPr="0020434A">
        <w:rPr>
          <w:rFonts w:ascii="inherit" w:hAnsi="inherit"/>
          <w:sz w:val="24"/>
          <w:szCs w:val="24"/>
        </w:rPr>
        <w:t>Dahri</w:t>
      </w:r>
      <w:proofErr w:type="spellEnd"/>
      <w:r w:rsidRPr="0020434A">
        <w:rPr>
          <w:rFonts w:ascii="inherit" w:hAnsi="inherit"/>
          <w:sz w:val="24"/>
          <w:szCs w:val="24"/>
        </w:rPr>
        <w:t>, 2009: 154).</w:t>
      </w:r>
    </w:p>
    <w:p w:rsidR="006420D2" w:rsidRPr="0020434A" w:rsidRDefault="006420D2" w:rsidP="0047776D">
      <w:pPr>
        <w:pStyle w:val="HTMLPreformatted"/>
        <w:shd w:val="clear" w:color="auto" w:fill="F8F9FA"/>
        <w:spacing w:line="360" w:lineRule="auto"/>
        <w:ind w:firstLine="567"/>
        <w:jc w:val="both"/>
        <w:rPr>
          <w:rFonts w:ascii="inherit" w:hAnsi="inherit"/>
          <w:sz w:val="24"/>
          <w:szCs w:val="24"/>
        </w:rPr>
      </w:pPr>
      <w:proofErr w:type="gramStart"/>
      <w:r w:rsidRPr="0020434A">
        <w:rPr>
          <w:rFonts w:ascii="inherit" w:hAnsi="inherit"/>
          <w:sz w:val="24"/>
          <w:szCs w:val="24"/>
        </w:rPr>
        <w:t>the</w:t>
      </w:r>
      <w:proofErr w:type="gramEnd"/>
      <w:r w:rsidRPr="0020434A">
        <w:rPr>
          <w:rFonts w:ascii="inherit" w:hAnsi="inherit"/>
          <w:sz w:val="24"/>
          <w:szCs w:val="24"/>
        </w:rPr>
        <w:t xml:space="preserve">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 not only Muslims but also all religious followers (Christians, Catholics, Hindus, Buddhists and even Confucians) always participated in the celebration.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celebrations provide ample room for followers of religion and beliefs to participate. Ethnic and ethnic pluralism in Bengkulu City were given the widest possible space to participate. For example, during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celebrations it is always enlivened by </w:t>
      </w:r>
      <w:proofErr w:type="spellStart"/>
      <w:r w:rsidRPr="0020434A">
        <w:rPr>
          <w:rFonts w:ascii="inherit" w:hAnsi="inherit"/>
          <w:sz w:val="24"/>
          <w:szCs w:val="24"/>
        </w:rPr>
        <w:t>barongsai</w:t>
      </w:r>
      <w:proofErr w:type="spellEnd"/>
      <w:r w:rsidRPr="0020434A">
        <w:rPr>
          <w:rFonts w:ascii="inherit" w:hAnsi="inherit"/>
          <w:sz w:val="24"/>
          <w:szCs w:val="24"/>
        </w:rPr>
        <w:t xml:space="preserve"> performances, </w:t>
      </w:r>
      <w:proofErr w:type="spellStart"/>
      <w:r w:rsidRPr="0020434A">
        <w:rPr>
          <w:rFonts w:ascii="inherit" w:hAnsi="inherit"/>
          <w:sz w:val="24"/>
          <w:szCs w:val="24"/>
        </w:rPr>
        <w:t>reog</w:t>
      </w:r>
      <w:proofErr w:type="spellEnd"/>
      <w:r w:rsidRPr="0020434A">
        <w:rPr>
          <w:rFonts w:ascii="inherit" w:hAnsi="inherit"/>
          <w:sz w:val="24"/>
          <w:szCs w:val="24"/>
        </w:rPr>
        <w:t xml:space="preserve"> </w:t>
      </w:r>
      <w:proofErr w:type="spellStart"/>
      <w:r w:rsidRPr="0020434A">
        <w:rPr>
          <w:rFonts w:ascii="inherit" w:hAnsi="inherit"/>
          <w:sz w:val="24"/>
          <w:szCs w:val="24"/>
        </w:rPr>
        <w:t>ponorogo</w:t>
      </w:r>
      <w:proofErr w:type="spellEnd"/>
      <w:r w:rsidRPr="0020434A">
        <w:rPr>
          <w:rFonts w:ascii="inherit" w:hAnsi="inherit"/>
          <w:sz w:val="24"/>
          <w:szCs w:val="24"/>
        </w:rPr>
        <w:t xml:space="preserve">, </w:t>
      </w:r>
      <w:r w:rsidR="0047776D" w:rsidRPr="0020434A">
        <w:rPr>
          <w:rFonts w:ascii="inherit" w:hAnsi="inherit"/>
          <w:sz w:val="24"/>
          <w:szCs w:val="24"/>
        </w:rPr>
        <w:t>j</w:t>
      </w:r>
      <w:r w:rsidRPr="0020434A">
        <w:rPr>
          <w:rFonts w:ascii="inherit" w:hAnsi="inherit"/>
          <w:sz w:val="24"/>
          <w:szCs w:val="24"/>
        </w:rPr>
        <w:t xml:space="preserve">umping horses, the arts and culture of the archipelago and other ethnic cultures. This means that </w:t>
      </w:r>
      <w:proofErr w:type="spellStart"/>
      <w:r w:rsidRPr="0020434A">
        <w:rPr>
          <w:rFonts w:ascii="inherit" w:hAnsi="inherit"/>
          <w:i/>
          <w:iCs/>
          <w:sz w:val="24"/>
          <w:szCs w:val="24"/>
        </w:rPr>
        <w:t>Tabot</w:t>
      </w:r>
      <w:proofErr w:type="spellEnd"/>
      <w:r w:rsidRPr="0020434A">
        <w:rPr>
          <w:rFonts w:ascii="inherit" w:hAnsi="inherit"/>
          <w:sz w:val="24"/>
          <w:szCs w:val="24"/>
        </w:rPr>
        <w:t xml:space="preserve"> celebrations can strengthen social solidarity in the community by creating togetherness in a pluralistic society for the common interest and in an effort to advance the Bengkulu </w:t>
      </w:r>
      <w:r w:rsidR="0047776D" w:rsidRPr="0020434A">
        <w:rPr>
          <w:rFonts w:ascii="inherit" w:hAnsi="inherit"/>
          <w:sz w:val="24"/>
          <w:szCs w:val="24"/>
        </w:rPr>
        <w:t xml:space="preserve">City </w:t>
      </w:r>
      <w:r w:rsidRPr="0020434A">
        <w:rPr>
          <w:rFonts w:ascii="inherit" w:hAnsi="inherit"/>
          <w:sz w:val="24"/>
          <w:szCs w:val="24"/>
        </w:rPr>
        <w:t>they love (</w:t>
      </w:r>
      <w:proofErr w:type="spellStart"/>
      <w:r w:rsidRPr="0020434A">
        <w:rPr>
          <w:rFonts w:ascii="inherit" w:hAnsi="inherit"/>
          <w:sz w:val="24"/>
          <w:szCs w:val="24"/>
        </w:rPr>
        <w:t>Dahri</w:t>
      </w:r>
      <w:proofErr w:type="spellEnd"/>
      <w:r w:rsidRPr="0020434A">
        <w:rPr>
          <w:rFonts w:ascii="inherit" w:hAnsi="inherit"/>
          <w:sz w:val="24"/>
          <w:szCs w:val="24"/>
        </w:rPr>
        <w:t>, 2009: 154).</w:t>
      </w:r>
    </w:p>
    <w:p w:rsidR="006420D2" w:rsidRPr="0020434A" w:rsidRDefault="006420D2"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use of functional structural theory in this study will be used as an analysis tool for the shifting phenomenon of the </w:t>
      </w:r>
      <w:proofErr w:type="spellStart"/>
      <w:r w:rsidRPr="0020434A">
        <w:rPr>
          <w:rFonts w:ascii="inherit" w:hAnsi="inherit"/>
          <w:sz w:val="24"/>
          <w:szCs w:val="24"/>
        </w:rPr>
        <w:t>Tabot</w:t>
      </w:r>
      <w:proofErr w:type="spellEnd"/>
      <w:r w:rsidRPr="0020434A">
        <w:rPr>
          <w:rFonts w:ascii="inherit" w:hAnsi="inherit"/>
          <w:sz w:val="24"/>
          <w:szCs w:val="24"/>
        </w:rPr>
        <w:t xml:space="preserve"> ceremony which originally aimed to carry out the Shi'ite Islamic tradition and later in its development turned into a cultural ritual supported by non-ritual factors such as festivals, bazaars, performing arts. This opens up space for community participation outside the core community of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family. And then it leads to the creation of a harmonious relationship between religions and tribes in the city of Bengkulu.</w:t>
      </w:r>
    </w:p>
    <w:p w:rsidR="006420D2" w:rsidRPr="0020434A" w:rsidRDefault="006420D2" w:rsidP="0047776D">
      <w:pPr>
        <w:pStyle w:val="HTMLPreformatted"/>
        <w:shd w:val="clear" w:color="auto" w:fill="F8F9FA"/>
        <w:spacing w:before="240" w:line="360" w:lineRule="auto"/>
        <w:jc w:val="both"/>
        <w:rPr>
          <w:rFonts w:ascii="inherit" w:hAnsi="inherit"/>
          <w:sz w:val="24"/>
          <w:szCs w:val="24"/>
        </w:rPr>
      </w:pPr>
      <w:r w:rsidRPr="0020434A">
        <w:rPr>
          <w:rFonts w:ascii="inherit" w:hAnsi="inherit"/>
          <w:b/>
          <w:bCs/>
          <w:sz w:val="24"/>
          <w:szCs w:val="24"/>
        </w:rPr>
        <w:t>CONCLUSION</w:t>
      </w:r>
    </w:p>
    <w:p w:rsidR="006420D2" w:rsidRPr="0020434A" w:rsidRDefault="006420D2" w:rsidP="006420D2">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lastRenderedPageBreak/>
        <w:t xml:space="preserve">The values ​​of tolerance in the traditions and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festivals in Bengkulu City are first, there is mutual respect, which does not offend the understanding of other community organizations and the beliefs of non-Muslims by not badmouthing other communities. Second, mutual respect, help and cooperate with one another, namely by collaborating with forming a </w:t>
      </w:r>
      <w:proofErr w:type="spellStart"/>
      <w:r w:rsidRPr="0020434A">
        <w:rPr>
          <w:rFonts w:ascii="inherit" w:hAnsi="inherit"/>
          <w:sz w:val="24"/>
          <w:szCs w:val="24"/>
        </w:rPr>
        <w:t>tabot</w:t>
      </w:r>
      <w:proofErr w:type="spellEnd"/>
      <w:r w:rsidRPr="0020434A">
        <w:rPr>
          <w:rFonts w:ascii="inherit" w:hAnsi="inherit"/>
          <w:sz w:val="24"/>
          <w:szCs w:val="24"/>
        </w:rPr>
        <w:t xml:space="preserve"> event committee and cooperation that arises not only from Muslims but cooperation also arises from non-Muslims.</w:t>
      </w:r>
    </w:p>
    <w:p w:rsidR="006420D2" w:rsidRPr="0020434A" w:rsidRDefault="006420D2" w:rsidP="0047776D">
      <w:pPr>
        <w:pStyle w:val="HTMLPreformatted"/>
        <w:shd w:val="clear" w:color="auto" w:fill="F8F9FA"/>
        <w:spacing w:line="360" w:lineRule="auto"/>
        <w:ind w:firstLine="567"/>
        <w:jc w:val="both"/>
        <w:rPr>
          <w:rFonts w:ascii="inherit" w:hAnsi="inherit"/>
          <w:sz w:val="24"/>
          <w:szCs w:val="24"/>
        </w:rPr>
      </w:pPr>
      <w:r w:rsidRPr="0020434A">
        <w:rPr>
          <w:rFonts w:ascii="inherit" w:hAnsi="inherit"/>
          <w:sz w:val="24"/>
          <w:szCs w:val="24"/>
        </w:rPr>
        <w:t xml:space="preserve">The values ​​of tolerance behavior contained in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activities in the Bengkulu </w:t>
      </w:r>
      <w:r w:rsidR="0047776D" w:rsidRPr="0020434A">
        <w:rPr>
          <w:rFonts w:ascii="inherit" w:hAnsi="inherit"/>
          <w:sz w:val="24"/>
          <w:szCs w:val="24"/>
        </w:rPr>
        <w:t xml:space="preserve">City </w:t>
      </w:r>
      <w:r w:rsidRPr="0020434A">
        <w:rPr>
          <w:rFonts w:ascii="inherit" w:hAnsi="inherit"/>
          <w:sz w:val="24"/>
          <w:szCs w:val="24"/>
        </w:rPr>
        <w:t xml:space="preserve">are very diverse, ranging from differences in ethnicity, culture to religious differences. </w:t>
      </w:r>
      <w:proofErr w:type="gramStart"/>
      <w:r w:rsidRPr="0020434A">
        <w:rPr>
          <w:rFonts w:ascii="inherit" w:hAnsi="inherit"/>
          <w:sz w:val="24"/>
          <w:szCs w:val="24"/>
        </w:rPr>
        <w:t xml:space="preserve">This is proven by the fact that the </w:t>
      </w:r>
      <w:proofErr w:type="spellStart"/>
      <w:r w:rsidRPr="0020434A">
        <w:rPr>
          <w:rFonts w:ascii="inherit" w:hAnsi="inherit"/>
          <w:i/>
          <w:iCs/>
          <w:sz w:val="24"/>
          <w:szCs w:val="24"/>
        </w:rPr>
        <w:t>Tabot</w:t>
      </w:r>
      <w:proofErr w:type="spellEnd"/>
      <w:r w:rsidRPr="0020434A">
        <w:rPr>
          <w:rFonts w:ascii="inherit" w:hAnsi="inherit"/>
          <w:sz w:val="24"/>
          <w:szCs w:val="24"/>
        </w:rPr>
        <w:t xml:space="preserve"> Festival is open to the public so that all people can follow it and do not side with a particular religion, ethnicity or culture, but embrace</w:t>
      </w:r>
      <w:proofErr w:type="gramEnd"/>
      <w:r w:rsidRPr="0020434A">
        <w:rPr>
          <w:rFonts w:ascii="inherit" w:hAnsi="inherit"/>
          <w:sz w:val="24"/>
          <w:szCs w:val="24"/>
        </w:rPr>
        <w:t xml:space="preserve"> all differences. </w:t>
      </w:r>
      <w:proofErr w:type="spellStart"/>
      <w:r w:rsidRPr="0020434A">
        <w:rPr>
          <w:rFonts w:ascii="inherit" w:hAnsi="inherit"/>
          <w:i/>
          <w:iCs/>
          <w:sz w:val="24"/>
          <w:szCs w:val="24"/>
        </w:rPr>
        <w:t>Tabot</w:t>
      </w:r>
      <w:proofErr w:type="spellEnd"/>
      <w:r w:rsidRPr="0020434A">
        <w:rPr>
          <w:rFonts w:ascii="inherit" w:hAnsi="inherit"/>
          <w:sz w:val="24"/>
          <w:szCs w:val="24"/>
        </w:rPr>
        <w:t xml:space="preserve"> program which is always commemorated every month </w:t>
      </w:r>
      <w:proofErr w:type="spellStart"/>
      <w:r w:rsidRPr="0020434A">
        <w:rPr>
          <w:rFonts w:ascii="inherit" w:hAnsi="inherit"/>
          <w:sz w:val="24"/>
          <w:szCs w:val="24"/>
        </w:rPr>
        <w:t>Muharrm</w:t>
      </w:r>
      <w:proofErr w:type="spellEnd"/>
      <w:r w:rsidRPr="0020434A">
        <w:rPr>
          <w:rFonts w:ascii="inherit" w:hAnsi="inherit"/>
          <w:sz w:val="24"/>
          <w:szCs w:val="24"/>
        </w:rPr>
        <w:t>, is not only a sacred activity, but is also expected to reduce the divisions of the community and also non-Muslims in the city of Bengkulu.</w:t>
      </w:r>
    </w:p>
    <w:p w:rsidR="006420D2" w:rsidRPr="0020434A" w:rsidRDefault="006420D2" w:rsidP="00543A0B">
      <w:pPr>
        <w:spacing w:line="360" w:lineRule="auto"/>
        <w:ind w:right="-7" w:firstLine="567"/>
        <w:jc w:val="both"/>
        <w:rPr>
          <w:rFonts w:asciiTheme="majorBidi" w:hAnsiTheme="majorBidi" w:cstheme="majorBidi"/>
          <w:sz w:val="24"/>
          <w:szCs w:val="24"/>
        </w:rPr>
      </w:pPr>
    </w:p>
    <w:p w:rsidR="00D2362C" w:rsidRPr="0020434A" w:rsidRDefault="00D2362C" w:rsidP="000C5575">
      <w:pPr>
        <w:spacing w:before="7" w:line="360" w:lineRule="auto"/>
        <w:ind w:right="-7"/>
        <w:jc w:val="both"/>
        <w:rPr>
          <w:rFonts w:asciiTheme="majorBidi" w:hAnsiTheme="majorBidi" w:cstheme="majorBidi"/>
          <w:sz w:val="24"/>
          <w:szCs w:val="24"/>
        </w:rPr>
      </w:pPr>
    </w:p>
    <w:p w:rsidR="006420D2" w:rsidRPr="0020434A" w:rsidRDefault="0047776D" w:rsidP="006420D2">
      <w:pPr>
        <w:pStyle w:val="HTMLPreformatted"/>
        <w:shd w:val="clear" w:color="auto" w:fill="F8F9FA"/>
        <w:spacing w:line="540" w:lineRule="atLeast"/>
        <w:jc w:val="center"/>
        <w:rPr>
          <w:rFonts w:ascii="inherit" w:hAnsi="inherit"/>
          <w:b/>
          <w:bCs/>
          <w:sz w:val="24"/>
          <w:szCs w:val="24"/>
        </w:rPr>
      </w:pPr>
      <w:r w:rsidRPr="0020434A">
        <w:rPr>
          <w:rFonts w:ascii="inherit" w:hAnsi="inherit"/>
          <w:b/>
          <w:bCs/>
          <w:sz w:val="24"/>
          <w:szCs w:val="24"/>
        </w:rPr>
        <w:t>References</w:t>
      </w:r>
    </w:p>
    <w:p w:rsidR="006420D2" w:rsidRPr="0020434A" w:rsidRDefault="006420D2" w:rsidP="006420D2">
      <w:pPr>
        <w:pStyle w:val="HTMLPreformatted"/>
        <w:shd w:val="clear" w:color="auto" w:fill="F8F9FA"/>
        <w:spacing w:line="540" w:lineRule="atLeast"/>
        <w:jc w:val="center"/>
        <w:rPr>
          <w:rFonts w:ascii="inherit" w:hAnsi="inherit"/>
          <w:b/>
          <w:bCs/>
          <w:sz w:val="24"/>
          <w:szCs w:val="24"/>
        </w:rPr>
      </w:pPr>
    </w:p>
    <w:p w:rsidR="00D066EF" w:rsidRPr="0020434A" w:rsidRDefault="00D066EF" w:rsidP="006420D2">
      <w:pPr>
        <w:ind w:left="431" w:right="-1" w:hanging="431"/>
        <w:jc w:val="both"/>
        <w:rPr>
          <w:rFonts w:asciiTheme="majorBidi" w:hAnsiTheme="majorBidi" w:cstheme="majorBidi"/>
          <w:sz w:val="24"/>
          <w:szCs w:val="24"/>
        </w:rPr>
      </w:pPr>
      <w:r w:rsidRPr="0020434A">
        <w:rPr>
          <w:rFonts w:asciiTheme="majorBidi" w:hAnsiTheme="majorBidi" w:cstheme="majorBidi"/>
          <w:sz w:val="24"/>
          <w:szCs w:val="24"/>
        </w:rPr>
        <w:t xml:space="preserve">Abdullah, Amin. (2017). Islam as a Cultural Capital in Indonesia and </w:t>
      </w:r>
      <w:proofErr w:type="gramStart"/>
      <w:r w:rsidRPr="0020434A">
        <w:rPr>
          <w:rFonts w:asciiTheme="majorBidi" w:hAnsiTheme="majorBidi" w:cstheme="majorBidi"/>
          <w:sz w:val="24"/>
          <w:szCs w:val="24"/>
        </w:rPr>
        <w:t>The  Malay</w:t>
      </w:r>
      <w:proofErr w:type="gramEnd"/>
      <w:r w:rsidRPr="0020434A">
        <w:rPr>
          <w:rFonts w:asciiTheme="majorBidi" w:hAnsiTheme="majorBidi" w:cstheme="majorBidi"/>
          <w:sz w:val="24"/>
          <w:szCs w:val="24"/>
        </w:rPr>
        <w:t xml:space="preserve"> World A Convergence  of Islamic Studies, Social Sciences and Humanities. </w:t>
      </w:r>
      <w:r w:rsidRPr="0020434A">
        <w:rPr>
          <w:rFonts w:asciiTheme="majorBidi" w:hAnsiTheme="majorBidi" w:cstheme="majorBidi"/>
          <w:i/>
          <w:iCs/>
          <w:sz w:val="24"/>
          <w:szCs w:val="24"/>
        </w:rPr>
        <w:t xml:space="preserve">Journal </w:t>
      </w:r>
      <w:proofErr w:type="gramStart"/>
      <w:r w:rsidRPr="0020434A">
        <w:rPr>
          <w:rFonts w:asciiTheme="majorBidi" w:hAnsiTheme="majorBidi" w:cstheme="majorBidi"/>
          <w:i/>
          <w:iCs/>
          <w:sz w:val="24"/>
          <w:szCs w:val="24"/>
        </w:rPr>
        <w:t>Of</w:t>
      </w:r>
      <w:proofErr w:type="gramEnd"/>
      <w:r w:rsidRPr="0020434A">
        <w:rPr>
          <w:rFonts w:asciiTheme="majorBidi" w:hAnsiTheme="majorBidi" w:cstheme="majorBidi"/>
          <w:i/>
          <w:iCs/>
          <w:sz w:val="24"/>
          <w:szCs w:val="24"/>
        </w:rPr>
        <w:t xml:space="preserve"> Indonesian Islam</w:t>
      </w:r>
      <w:r w:rsidRPr="0020434A">
        <w:rPr>
          <w:rFonts w:asciiTheme="majorBidi" w:hAnsiTheme="majorBidi" w:cstheme="majorBidi"/>
          <w:sz w:val="24"/>
          <w:szCs w:val="24"/>
        </w:rPr>
        <w:t>, Volume 11, Number 02 (2017). Pp. 307-310.</w:t>
      </w:r>
    </w:p>
    <w:p w:rsidR="00D066EF" w:rsidRPr="0020434A" w:rsidRDefault="00D066EF" w:rsidP="00D066EF">
      <w:pPr>
        <w:spacing w:before="240"/>
        <w:ind w:left="431" w:right="-1" w:hanging="431"/>
        <w:jc w:val="both"/>
        <w:rPr>
          <w:rFonts w:asciiTheme="majorBidi" w:eastAsia="Palatino Linotype" w:hAnsiTheme="majorBidi" w:cstheme="majorBidi"/>
          <w:bCs/>
          <w:spacing w:val="-3"/>
          <w:sz w:val="24"/>
          <w:szCs w:val="24"/>
        </w:rPr>
      </w:pPr>
      <w:proofErr w:type="spellStart"/>
      <w:proofErr w:type="gramStart"/>
      <w:r w:rsidRPr="0020434A">
        <w:rPr>
          <w:rFonts w:asciiTheme="majorBidi" w:eastAsia="Cambria" w:hAnsiTheme="majorBidi" w:cstheme="majorBidi"/>
          <w:bCs/>
          <w:sz w:val="24"/>
          <w:szCs w:val="24"/>
        </w:rPr>
        <w:t>Ain</w:t>
      </w:r>
      <w:r w:rsidRPr="0020434A">
        <w:rPr>
          <w:rFonts w:asciiTheme="majorBidi" w:eastAsia="Cambria" w:hAnsiTheme="majorBidi" w:cstheme="majorBidi"/>
          <w:bCs/>
          <w:spacing w:val="-7"/>
          <w:sz w:val="24"/>
          <w:szCs w:val="24"/>
        </w:rPr>
        <w:t>iy</w:t>
      </w:r>
      <w:r w:rsidRPr="0020434A">
        <w:rPr>
          <w:rFonts w:asciiTheme="majorBidi" w:eastAsia="Cambria" w:hAnsiTheme="majorBidi" w:cstheme="majorBidi"/>
          <w:bCs/>
          <w:spacing w:val="-3"/>
          <w:sz w:val="24"/>
          <w:szCs w:val="24"/>
        </w:rPr>
        <w:t>a</w:t>
      </w:r>
      <w:r w:rsidRPr="0020434A">
        <w:rPr>
          <w:rFonts w:asciiTheme="majorBidi" w:eastAsia="Cambria" w:hAnsiTheme="majorBidi" w:cstheme="majorBidi"/>
          <w:bCs/>
          <w:spacing w:val="1"/>
          <w:sz w:val="24"/>
          <w:szCs w:val="24"/>
        </w:rPr>
        <w:t>h</w:t>
      </w:r>
      <w:proofErr w:type="spellEnd"/>
      <w:r w:rsidRPr="0020434A">
        <w:rPr>
          <w:rFonts w:asciiTheme="majorBidi" w:eastAsia="Cambria" w:hAnsiTheme="majorBidi" w:cstheme="majorBidi"/>
          <w:bCs/>
          <w:sz w:val="24"/>
          <w:szCs w:val="24"/>
        </w:rPr>
        <w:t xml:space="preserve">, </w:t>
      </w:r>
      <w:proofErr w:type="spellStart"/>
      <w:r w:rsidRPr="0020434A">
        <w:rPr>
          <w:rFonts w:asciiTheme="majorBidi" w:eastAsia="Cambria" w:hAnsiTheme="majorBidi" w:cstheme="majorBidi"/>
          <w:bCs/>
          <w:sz w:val="24"/>
          <w:szCs w:val="24"/>
        </w:rPr>
        <w:t>Qur</w:t>
      </w:r>
      <w:r w:rsidRPr="0020434A">
        <w:rPr>
          <w:rFonts w:asciiTheme="majorBidi" w:eastAsia="Cambria" w:hAnsiTheme="majorBidi" w:cstheme="majorBidi"/>
          <w:bCs/>
          <w:spacing w:val="-5"/>
          <w:sz w:val="24"/>
          <w:szCs w:val="24"/>
        </w:rPr>
        <w:t>r</w:t>
      </w:r>
      <w:r w:rsidRPr="0020434A">
        <w:rPr>
          <w:rFonts w:asciiTheme="majorBidi" w:eastAsia="Cambria" w:hAnsiTheme="majorBidi" w:cstheme="majorBidi"/>
          <w:bCs/>
          <w:sz w:val="24"/>
          <w:szCs w:val="24"/>
        </w:rPr>
        <w:t>o</w:t>
      </w:r>
      <w:r w:rsidRPr="0020434A">
        <w:rPr>
          <w:rFonts w:asciiTheme="majorBidi" w:eastAsia="Cambria" w:hAnsiTheme="majorBidi" w:cstheme="majorBidi"/>
          <w:bCs/>
          <w:spacing w:val="-19"/>
          <w:sz w:val="24"/>
          <w:szCs w:val="24"/>
        </w:rPr>
        <w:t>t</w:t>
      </w:r>
      <w:r w:rsidRPr="0020434A">
        <w:rPr>
          <w:rFonts w:asciiTheme="majorBidi" w:eastAsia="Cambria" w:hAnsiTheme="majorBidi" w:cstheme="majorBidi"/>
          <w:bCs/>
          <w:sz w:val="24"/>
          <w:szCs w:val="24"/>
        </w:rPr>
        <w:t>ul</w:t>
      </w:r>
      <w:proofErr w:type="spellEnd"/>
      <w:r w:rsidRPr="0020434A">
        <w:rPr>
          <w:rFonts w:asciiTheme="majorBidi" w:eastAsia="Cambria" w:hAnsiTheme="majorBidi" w:cstheme="majorBidi"/>
          <w:bCs/>
          <w:sz w:val="24"/>
          <w:szCs w:val="24"/>
        </w:rPr>
        <w:t xml:space="preserve"> &amp;</w:t>
      </w:r>
      <w:r w:rsidRPr="0020434A">
        <w:rPr>
          <w:rFonts w:asciiTheme="majorBidi" w:eastAsia="Cambria" w:hAnsiTheme="majorBidi" w:cstheme="majorBidi"/>
          <w:bCs/>
          <w:spacing w:val="18"/>
          <w:sz w:val="24"/>
          <w:szCs w:val="24"/>
        </w:rPr>
        <w:t xml:space="preserve"> </w:t>
      </w:r>
      <w:proofErr w:type="spellStart"/>
      <w:r w:rsidRPr="0020434A">
        <w:rPr>
          <w:rFonts w:asciiTheme="majorBidi" w:eastAsia="Cambria" w:hAnsiTheme="majorBidi" w:cstheme="majorBidi"/>
          <w:bCs/>
          <w:spacing w:val="-1"/>
          <w:sz w:val="24"/>
          <w:szCs w:val="24"/>
        </w:rPr>
        <w:t>La</w:t>
      </w:r>
      <w:r w:rsidRPr="0020434A">
        <w:rPr>
          <w:rFonts w:asciiTheme="majorBidi" w:eastAsia="Cambria" w:hAnsiTheme="majorBidi" w:cstheme="majorBidi"/>
          <w:bCs/>
          <w:spacing w:val="5"/>
          <w:sz w:val="24"/>
          <w:szCs w:val="24"/>
        </w:rPr>
        <w:t>t</w:t>
      </w:r>
      <w:r w:rsidRPr="0020434A">
        <w:rPr>
          <w:rFonts w:asciiTheme="majorBidi" w:eastAsia="Cambria" w:hAnsiTheme="majorBidi" w:cstheme="majorBidi"/>
          <w:bCs/>
          <w:spacing w:val="-1"/>
          <w:sz w:val="24"/>
          <w:szCs w:val="24"/>
        </w:rPr>
        <w:t>ifa</w:t>
      </w:r>
      <w:r w:rsidRPr="0020434A">
        <w:rPr>
          <w:rFonts w:asciiTheme="majorBidi" w:eastAsia="Cambria" w:hAnsiTheme="majorBidi" w:cstheme="majorBidi"/>
          <w:bCs/>
          <w:spacing w:val="-19"/>
          <w:sz w:val="24"/>
          <w:szCs w:val="24"/>
        </w:rPr>
        <w:t>t</w:t>
      </w:r>
      <w:r w:rsidRPr="0020434A">
        <w:rPr>
          <w:rFonts w:asciiTheme="majorBidi" w:eastAsia="Cambria" w:hAnsiTheme="majorBidi" w:cstheme="majorBidi"/>
          <w:bCs/>
          <w:spacing w:val="-1"/>
          <w:sz w:val="24"/>
          <w:szCs w:val="24"/>
        </w:rPr>
        <w:t>u</w:t>
      </w:r>
      <w:r w:rsidRPr="0020434A">
        <w:rPr>
          <w:rFonts w:asciiTheme="majorBidi" w:eastAsia="Cambria" w:hAnsiTheme="majorBidi" w:cstheme="majorBidi"/>
          <w:bCs/>
          <w:sz w:val="24"/>
          <w:szCs w:val="24"/>
        </w:rPr>
        <w:t>l</w:t>
      </w:r>
      <w:proofErr w:type="spellEnd"/>
      <w:r w:rsidRPr="0020434A">
        <w:rPr>
          <w:rFonts w:asciiTheme="majorBidi" w:eastAsia="Cambria" w:hAnsiTheme="majorBidi" w:cstheme="majorBidi"/>
          <w:bCs/>
          <w:spacing w:val="16"/>
          <w:sz w:val="24"/>
          <w:szCs w:val="24"/>
        </w:rPr>
        <w:t xml:space="preserve"> </w:t>
      </w:r>
      <w:proofErr w:type="spellStart"/>
      <w:r w:rsidRPr="0020434A">
        <w:rPr>
          <w:rFonts w:asciiTheme="majorBidi" w:eastAsia="Cambria" w:hAnsiTheme="majorBidi" w:cstheme="majorBidi"/>
          <w:bCs/>
          <w:spacing w:val="-1"/>
          <w:sz w:val="24"/>
          <w:szCs w:val="24"/>
        </w:rPr>
        <w:t>U</w:t>
      </w:r>
      <w:r w:rsidRPr="0020434A">
        <w:rPr>
          <w:rFonts w:asciiTheme="majorBidi" w:eastAsia="Cambria" w:hAnsiTheme="majorBidi" w:cstheme="majorBidi"/>
          <w:bCs/>
          <w:spacing w:val="-14"/>
          <w:sz w:val="24"/>
          <w:szCs w:val="24"/>
        </w:rPr>
        <w:t>l</w:t>
      </w:r>
      <w:r w:rsidRPr="0020434A">
        <w:rPr>
          <w:rFonts w:asciiTheme="majorBidi" w:eastAsia="Cambria" w:hAnsiTheme="majorBidi" w:cstheme="majorBidi"/>
          <w:bCs/>
          <w:spacing w:val="-1"/>
          <w:sz w:val="24"/>
          <w:szCs w:val="24"/>
        </w:rPr>
        <w:t>fa</w:t>
      </w:r>
      <w:r w:rsidRPr="0020434A">
        <w:rPr>
          <w:rFonts w:asciiTheme="majorBidi" w:eastAsia="Cambria" w:hAnsiTheme="majorBidi" w:cstheme="majorBidi"/>
          <w:bCs/>
          <w:spacing w:val="3"/>
          <w:sz w:val="24"/>
          <w:szCs w:val="24"/>
        </w:rPr>
        <w:t>h</w:t>
      </w:r>
      <w:proofErr w:type="spellEnd"/>
      <w:r w:rsidRPr="0020434A">
        <w:rPr>
          <w:rFonts w:asciiTheme="majorBidi" w:eastAsia="Cambria" w:hAnsiTheme="majorBidi" w:cstheme="majorBidi"/>
          <w:bCs/>
          <w:spacing w:val="3"/>
          <w:sz w:val="24"/>
          <w:szCs w:val="24"/>
        </w:rPr>
        <w:t>.</w:t>
      </w:r>
      <w:proofErr w:type="gramEnd"/>
      <w:r w:rsidRPr="0020434A">
        <w:rPr>
          <w:rFonts w:asciiTheme="majorBidi" w:eastAsia="Cambria" w:hAnsiTheme="majorBidi" w:cstheme="majorBidi"/>
          <w:bCs/>
          <w:spacing w:val="3"/>
          <w:sz w:val="24"/>
          <w:szCs w:val="24"/>
        </w:rPr>
        <w:t xml:space="preserve"> </w:t>
      </w:r>
      <w:proofErr w:type="gramStart"/>
      <w:r w:rsidRPr="0020434A">
        <w:rPr>
          <w:rFonts w:asciiTheme="majorBidi" w:eastAsia="Cambria" w:hAnsiTheme="majorBidi" w:cstheme="majorBidi"/>
          <w:bCs/>
          <w:spacing w:val="3"/>
          <w:sz w:val="24"/>
          <w:szCs w:val="24"/>
        </w:rPr>
        <w:t>(2017).</w:t>
      </w:r>
      <w:r w:rsidRPr="0020434A">
        <w:rPr>
          <w:rFonts w:asciiTheme="majorBidi" w:eastAsia="Cambria" w:hAnsiTheme="majorBidi" w:cstheme="majorBidi"/>
          <w:bCs/>
          <w:spacing w:val="-1"/>
          <w:sz w:val="24"/>
          <w:szCs w:val="24"/>
        </w:rPr>
        <w:t xml:space="preserve"> </w:t>
      </w:r>
      <w:proofErr w:type="spellStart"/>
      <w:r w:rsidRPr="0020434A">
        <w:rPr>
          <w:rFonts w:asciiTheme="majorBidi" w:eastAsia="Cambria" w:hAnsiTheme="majorBidi" w:cstheme="majorBidi"/>
          <w:bCs/>
          <w:spacing w:val="-1"/>
          <w:sz w:val="24"/>
          <w:szCs w:val="24"/>
        </w:rPr>
        <w:t>Pendidika</w:t>
      </w:r>
      <w:r w:rsidRPr="0020434A">
        <w:rPr>
          <w:rFonts w:asciiTheme="majorBidi" w:eastAsia="Cambria" w:hAnsiTheme="majorBidi" w:cstheme="majorBidi"/>
          <w:bCs/>
          <w:sz w:val="24"/>
          <w:szCs w:val="24"/>
        </w:rPr>
        <w:t>n</w:t>
      </w:r>
      <w:proofErr w:type="spellEnd"/>
      <w:r w:rsidRPr="0020434A">
        <w:rPr>
          <w:rFonts w:asciiTheme="majorBidi" w:eastAsia="Cambria" w:hAnsiTheme="majorBidi" w:cstheme="majorBidi"/>
          <w:bCs/>
          <w:spacing w:val="-21"/>
          <w:sz w:val="24"/>
          <w:szCs w:val="24"/>
        </w:rPr>
        <w:t xml:space="preserve"> </w:t>
      </w:r>
      <w:proofErr w:type="spellStart"/>
      <w:r w:rsidRPr="0020434A">
        <w:rPr>
          <w:rFonts w:asciiTheme="majorBidi" w:eastAsia="Cambria" w:hAnsiTheme="majorBidi" w:cstheme="majorBidi"/>
          <w:bCs/>
          <w:spacing w:val="-1"/>
          <w:sz w:val="24"/>
          <w:szCs w:val="24"/>
        </w:rPr>
        <w:t>Mu</w:t>
      </w:r>
      <w:r w:rsidRPr="0020434A">
        <w:rPr>
          <w:rFonts w:asciiTheme="majorBidi" w:eastAsia="Cambria" w:hAnsiTheme="majorBidi" w:cstheme="majorBidi"/>
          <w:bCs/>
          <w:spacing w:val="-7"/>
          <w:sz w:val="24"/>
          <w:szCs w:val="24"/>
        </w:rPr>
        <w:t>l</w:t>
      </w:r>
      <w:r w:rsidRPr="0020434A">
        <w:rPr>
          <w:rFonts w:asciiTheme="majorBidi" w:eastAsia="Cambria" w:hAnsiTheme="majorBidi" w:cstheme="majorBidi"/>
          <w:bCs/>
          <w:spacing w:val="-1"/>
          <w:sz w:val="24"/>
          <w:szCs w:val="24"/>
        </w:rPr>
        <w:t>ti</w:t>
      </w:r>
      <w:r w:rsidRPr="0020434A">
        <w:rPr>
          <w:rFonts w:asciiTheme="majorBidi" w:eastAsia="Cambria" w:hAnsiTheme="majorBidi" w:cstheme="majorBidi"/>
          <w:bCs/>
          <w:spacing w:val="-7"/>
          <w:sz w:val="24"/>
          <w:szCs w:val="24"/>
        </w:rPr>
        <w:t>k</w:t>
      </w:r>
      <w:r w:rsidRPr="0020434A">
        <w:rPr>
          <w:rFonts w:asciiTheme="majorBidi" w:eastAsia="Cambria" w:hAnsiTheme="majorBidi" w:cstheme="majorBidi"/>
          <w:bCs/>
          <w:spacing w:val="-1"/>
          <w:sz w:val="24"/>
          <w:szCs w:val="24"/>
        </w:rPr>
        <w:t>u</w:t>
      </w:r>
      <w:r w:rsidRPr="0020434A">
        <w:rPr>
          <w:rFonts w:asciiTheme="majorBidi" w:eastAsia="Cambria" w:hAnsiTheme="majorBidi" w:cstheme="majorBidi"/>
          <w:bCs/>
          <w:spacing w:val="-10"/>
          <w:sz w:val="24"/>
          <w:szCs w:val="24"/>
        </w:rPr>
        <w:t>l</w:t>
      </w:r>
      <w:r w:rsidRPr="0020434A">
        <w:rPr>
          <w:rFonts w:asciiTheme="majorBidi" w:eastAsia="Cambria" w:hAnsiTheme="majorBidi" w:cstheme="majorBidi"/>
          <w:bCs/>
          <w:spacing w:val="-1"/>
          <w:sz w:val="24"/>
          <w:szCs w:val="24"/>
        </w:rPr>
        <w:t>tura</w:t>
      </w:r>
      <w:r w:rsidRPr="0020434A">
        <w:rPr>
          <w:rFonts w:asciiTheme="majorBidi" w:eastAsia="Cambria" w:hAnsiTheme="majorBidi" w:cstheme="majorBidi"/>
          <w:bCs/>
          <w:sz w:val="24"/>
          <w:szCs w:val="24"/>
        </w:rPr>
        <w:t>l</w:t>
      </w:r>
      <w:proofErr w:type="spellEnd"/>
      <w:r w:rsidRPr="0020434A">
        <w:rPr>
          <w:rFonts w:asciiTheme="majorBidi" w:eastAsia="Cambria" w:hAnsiTheme="majorBidi" w:cstheme="majorBidi"/>
          <w:bCs/>
          <w:spacing w:val="-22"/>
          <w:sz w:val="24"/>
          <w:szCs w:val="24"/>
        </w:rPr>
        <w:t xml:space="preserve"> </w:t>
      </w:r>
      <w:r w:rsidRPr="0020434A">
        <w:rPr>
          <w:rFonts w:asciiTheme="majorBidi" w:eastAsia="Cambria" w:hAnsiTheme="majorBidi" w:cstheme="majorBidi"/>
          <w:bCs/>
          <w:spacing w:val="-14"/>
          <w:sz w:val="24"/>
          <w:szCs w:val="24"/>
        </w:rPr>
        <w:t>D</w:t>
      </w:r>
      <w:r w:rsidRPr="0020434A">
        <w:rPr>
          <w:rFonts w:asciiTheme="majorBidi" w:eastAsia="Cambria" w:hAnsiTheme="majorBidi" w:cstheme="majorBidi"/>
          <w:bCs/>
          <w:spacing w:val="-2"/>
          <w:sz w:val="24"/>
          <w:szCs w:val="24"/>
        </w:rPr>
        <w:t>a</w:t>
      </w:r>
      <w:r w:rsidRPr="0020434A">
        <w:rPr>
          <w:rFonts w:asciiTheme="majorBidi" w:eastAsia="Cambria" w:hAnsiTheme="majorBidi" w:cstheme="majorBidi"/>
          <w:bCs/>
          <w:sz w:val="24"/>
          <w:szCs w:val="24"/>
        </w:rPr>
        <w:t xml:space="preserve">n </w:t>
      </w:r>
      <w:proofErr w:type="spellStart"/>
      <w:r w:rsidRPr="0020434A">
        <w:rPr>
          <w:rFonts w:asciiTheme="majorBidi" w:eastAsia="Cambria" w:hAnsiTheme="majorBidi" w:cstheme="majorBidi"/>
          <w:bCs/>
          <w:spacing w:val="-1"/>
          <w:sz w:val="24"/>
          <w:szCs w:val="24"/>
        </w:rPr>
        <w:t>Sika</w:t>
      </w:r>
      <w:r w:rsidRPr="0020434A">
        <w:rPr>
          <w:rFonts w:asciiTheme="majorBidi" w:eastAsia="Cambria" w:hAnsiTheme="majorBidi" w:cstheme="majorBidi"/>
          <w:bCs/>
          <w:sz w:val="24"/>
          <w:szCs w:val="24"/>
        </w:rPr>
        <w:t>p</w:t>
      </w:r>
      <w:proofErr w:type="spellEnd"/>
      <w:r w:rsidRPr="0020434A">
        <w:rPr>
          <w:rFonts w:asciiTheme="majorBidi" w:eastAsia="Cambria" w:hAnsiTheme="majorBidi" w:cstheme="majorBidi"/>
          <w:bCs/>
          <w:spacing w:val="3"/>
          <w:sz w:val="24"/>
          <w:szCs w:val="24"/>
        </w:rPr>
        <w:t xml:space="preserve"> </w:t>
      </w:r>
      <w:proofErr w:type="spellStart"/>
      <w:r w:rsidRPr="0020434A">
        <w:rPr>
          <w:rFonts w:asciiTheme="majorBidi" w:eastAsia="Cambria" w:hAnsiTheme="majorBidi" w:cstheme="majorBidi"/>
          <w:bCs/>
          <w:spacing w:val="-10"/>
          <w:sz w:val="24"/>
          <w:szCs w:val="24"/>
        </w:rPr>
        <w:t>T</w:t>
      </w:r>
      <w:r w:rsidRPr="0020434A">
        <w:rPr>
          <w:rFonts w:asciiTheme="majorBidi" w:eastAsia="Cambria" w:hAnsiTheme="majorBidi" w:cstheme="majorBidi"/>
          <w:bCs/>
          <w:spacing w:val="-1"/>
          <w:sz w:val="24"/>
          <w:szCs w:val="24"/>
        </w:rPr>
        <w:t>olerans</w:t>
      </w:r>
      <w:r w:rsidRPr="0020434A">
        <w:rPr>
          <w:rFonts w:asciiTheme="majorBidi" w:eastAsia="Cambria" w:hAnsiTheme="majorBidi" w:cstheme="majorBidi"/>
          <w:bCs/>
          <w:sz w:val="24"/>
          <w:szCs w:val="24"/>
        </w:rPr>
        <w:t>i</w:t>
      </w:r>
      <w:proofErr w:type="spellEnd"/>
      <w:r w:rsidRPr="0020434A">
        <w:rPr>
          <w:rFonts w:asciiTheme="majorBidi" w:eastAsia="Cambria" w:hAnsiTheme="majorBidi" w:cstheme="majorBidi"/>
          <w:bCs/>
          <w:spacing w:val="3"/>
          <w:sz w:val="24"/>
          <w:szCs w:val="24"/>
        </w:rPr>
        <w:t xml:space="preserve"> </w:t>
      </w:r>
      <w:proofErr w:type="spellStart"/>
      <w:r w:rsidRPr="0020434A">
        <w:rPr>
          <w:rFonts w:asciiTheme="majorBidi" w:eastAsia="Cambria" w:hAnsiTheme="majorBidi" w:cstheme="majorBidi"/>
          <w:bCs/>
          <w:spacing w:val="-1"/>
          <w:sz w:val="24"/>
          <w:szCs w:val="24"/>
        </w:rPr>
        <w:t>Ber</w:t>
      </w:r>
      <w:r w:rsidRPr="0020434A">
        <w:rPr>
          <w:rFonts w:asciiTheme="majorBidi" w:eastAsia="Cambria" w:hAnsiTheme="majorBidi" w:cstheme="majorBidi"/>
          <w:bCs/>
          <w:spacing w:val="-7"/>
          <w:sz w:val="24"/>
          <w:szCs w:val="24"/>
        </w:rPr>
        <w:t>a</w:t>
      </w:r>
      <w:r w:rsidRPr="0020434A">
        <w:rPr>
          <w:rFonts w:asciiTheme="majorBidi" w:eastAsia="Cambria" w:hAnsiTheme="majorBidi" w:cstheme="majorBidi"/>
          <w:bCs/>
          <w:spacing w:val="-5"/>
          <w:sz w:val="24"/>
          <w:szCs w:val="24"/>
        </w:rPr>
        <w:t>g</w:t>
      </w:r>
      <w:r w:rsidRPr="0020434A">
        <w:rPr>
          <w:rFonts w:asciiTheme="majorBidi" w:eastAsia="Cambria" w:hAnsiTheme="majorBidi" w:cstheme="majorBidi"/>
          <w:bCs/>
          <w:spacing w:val="-1"/>
          <w:sz w:val="24"/>
          <w:szCs w:val="24"/>
        </w:rPr>
        <w:t>ama</w:t>
      </w:r>
      <w:proofErr w:type="spellEnd"/>
      <w:r w:rsidRPr="0020434A">
        <w:rPr>
          <w:rFonts w:asciiTheme="majorBidi" w:eastAsia="Cambria" w:hAnsiTheme="majorBidi" w:cstheme="majorBidi"/>
          <w:bCs/>
          <w:spacing w:val="-1"/>
          <w:sz w:val="24"/>
          <w:szCs w:val="24"/>
        </w:rPr>
        <w:t xml:space="preserve"> </w:t>
      </w:r>
      <w:proofErr w:type="spellStart"/>
      <w:r w:rsidRPr="0020434A">
        <w:rPr>
          <w:rFonts w:asciiTheme="majorBidi" w:eastAsia="Cambria" w:hAnsiTheme="majorBidi" w:cstheme="majorBidi"/>
          <w:bCs/>
          <w:spacing w:val="-1"/>
          <w:sz w:val="24"/>
          <w:szCs w:val="24"/>
        </w:rPr>
        <w:t>M</w:t>
      </w:r>
      <w:r w:rsidRPr="0020434A">
        <w:rPr>
          <w:rFonts w:asciiTheme="majorBidi" w:eastAsia="Cambria" w:hAnsiTheme="majorBidi" w:cstheme="majorBidi"/>
          <w:bCs/>
          <w:spacing w:val="-5"/>
          <w:sz w:val="24"/>
          <w:szCs w:val="24"/>
        </w:rPr>
        <w:t>a</w:t>
      </w:r>
      <w:r w:rsidRPr="0020434A">
        <w:rPr>
          <w:rFonts w:asciiTheme="majorBidi" w:eastAsia="Cambria" w:hAnsiTheme="majorBidi" w:cstheme="majorBidi"/>
          <w:bCs/>
          <w:spacing w:val="-2"/>
          <w:sz w:val="24"/>
          <w:szCs w:val="24"/>
        </w:rPr>
        <w:t>s</w:t>
      </w:r>
      <w:r w:rsidRPr="0020434A">
        <w:rPr>
          <w:rFonts w:asciiTheme="majorBidi" w:eastAsia="Cambria" w:hAnsiTheme="majorBidi" w:cstheme="majorBidi"/>
          <w:bCs/>
          <w:spacing w:val="-38"/>
          <w:sz w:val="24"/>
          <w:szCs w:val="24"/>
        </w:rPr>
        <w:t>y</w:t>
      </w:r>
      <w:r w:rsidRPr="0020434A">
        <w:rPr>
          <w:rFonts w:asciiTheme="majorBidi" w:eastAsia="Cambria" w:hAnsiTheme="majorBidi" w:cstheme="majorBidi"/>
          <w:bCs/>
          <w:spacing w:val="-1"/>
          <w:sz w:val="24"/>
          <w:szCs w:val="24"/>
        </w:rPr>
        <w:t>arak</w:t>
      </w:r>
      <w:r w:rsidRPr="0020434A">
        <w:rPr>
          <w:rFonts w:asciiTheme="majorBidi" w:eastAsia="Cambria" w:hAnsiTheme="majorBidi" w:cstheme="majorBidi"/>
          <w:bCs/>
          <w:spacing w:val="-31"/>
          <w:sz w:val="24"/>
          <w:szCs w:val="24"/>
        </w:rPr>
        <w:t>a</w:t>
      </w:r>
      <w:r w:rsidRPr="0020434A">
        <w:rPr>
          <w:rFonts w:asciiTheme="majorBidi" w:eastAsia="Cambria" w:hAnsiTheme="majorBidi" w:cstheme="majorBidi"/>
          <w:bCs/>
          <w:sz w:val="24"/>
          <w:szCs w:val="24"/>
        </w:rPr>
        <w:t>t</w:t>
      </w:r>
      <w:proofErr w:type="spellEnd"/>
      <w:r w:rsidRPr="0020434A">
        <w:rPr>
          <w:rFonts w:asciiTheme="majorBidi" w:eastAsia="Cambria" w:hAnsiTheme="majorBidi" w:cstheme="majorBidi"/>
          <w:bCs/>
          <w:spacing w:val="36"/>
          <w:sz w:val="24"/>
          <w:szCs w:val="24"/>
        </w:rPr>
        <w:t xml:space="preserve"> </w:t>
      </w:r>
      <w:proofErr w:type="spellStart"/>
      <w:r w:rsidRPr="0020434A">
        <w:rPr>
          <w:rFonts w:asciiTheme="majorBidi" w:eastAsia="Cambria" w:hAnsiTheme="majorBidi" w:cstheme="majorBidi"/>
          <w:bCs/>
          <w:spacing w:val="-1"/>
          <w:sz w:val="24"/>
          <w:szCs w:val="24"/>
        </w:rPr>
        <w:t>De</w:t>
      </w:r>
      <w:r w:rsidRPr="0020434A">
        <w:rPr>
          <w:rFonts w:asciiTheme="majorBidi" w:eastAsia="Cambria" w:hAnsiTheme="majorBidi" w:cstheme="majorBidi"/>
          <w:bCs/>
          <w:spacing w:val="-2"/>
          <w:sz w:val="24"/>
          <w:szCs w:val="24"/>
        </w:rPr>
        <w:t>s</w:t>
      </w:r>
      <w:r w:rsidRPr="0020434A">
        <w:rPr>
          <w:rFonts w:asciiTheme="majorBidi" w:eastAsia="Cambria" w:hAnsiTheme="majorBidi" w:cstheme="majorBidi"/>
          <w:bCs/>
          <w:sz w:val="24"/>
          <w:szCs w:val="24"/>
        </w:rPr>
        <w:t>a</w:t>
      </w:r>
      <w:proofErr w:type="spellEnd"/>
      <w:r w:rsidRPr="0020434A">
        <w:rPr>
          <w:rFonts w:asciiTheme="majorBidi" w:eastAsia="Cambria" w:hAnsiTheme="majorBidi" w:cstheme="majorBidi"/>
          <w:bCs/>
          <w:sz w:val="24"/>
          <w:szCs w:val="24"/>
        </w:rPr>
        <w:t xml:space="preserve"> </w:t>
      </w:r>
      <w:proofErr w:type="spellStart"/>
      <w:r w:rsidRPr="0020434A">
        <w:rPr>
          <w:rFonts w:asciiTheme="majorBidi" w:eastAsia="Cambria" w:hAnsiTheme="majorBidi" w:cstheme="majorBidi"/>
          <w:bCs/>
          <w:spacing w:val="-1"/>
          <w:sz w:val="24"/>
          <w:szCs w:val="24"/>
        </w:rPr>
        <w:t>Pe</w:t>
      </w:r>
      <w:r w:rsidRPr="0020434A">
        <w:rPr>
          <w:rFonts w:asciiTheme="majorBidi" w:eastAsia="Cambria" w:hAnsiTheme="majorBidi" w:cstheme="majorBidi"/>
          <w:bCs/>
          <w:spacing w:val="-5"/>
          <w:sz w:val="24"/>
          <w:szCs w:val="24"/>
        </w:rPr>
        <w:t>s</w:t>
      </w:r>
      <w:r w:rsidRPr="0020434A">
        <w:rPr>
          <w:rFonts w:asciiTheme="majorBidi" w:eastAsia="Cambria" w:hAnsiTheme="majorBidi" w:cstheme="majorBidi"/>
          <w:bCs/>
          <w:spacing w:val="-1"/>
          <w:sz w:val="24"/>
          <w:szCs w:val="24"/>
        </w:rPr>
        <w:t>anggraha</w:t>
      </w:r>
      <w:r w:rsidRPr="0020434A">
        <w:rPr>
          <w:rFonts w:asciiTheme="majorBidi" w:eastAsia="Cambria" w:hAnsiTheme="majorBidi" w:cstheme="majorBidi"/>
          <w:bCs/>
          <w:sz w:val="24"/>
          <w:szCs w:val="24"/>
        </w:rPr>
        <w:t>n</w:t>
      </w:r>
      <w:proofErr w:type="spellEnd"/>
      <w:r w:rsidRPr="0020434A">
        <w:rPr>
          <w:rFonts w:asciiTheme="majorBidi" w:eastAsia="Cambria" w:hAnsiTheme="majorBidi" w:cstheme="majorBidi"/>
          <w:bCs/>
          <w:spacing w:val="20"/>
          <w:sz w:val="24"/>
          <w:szCs w:val="24"/>
        </w:rPr>
        <w:t xml:space="preserve"> </w:t>
      </w:r>
      <w:proofErr w:type="spellStart"/>
      <w:r w:rsidRPr="0020434A">
        <w:rPr>
          <w:rFonts w:asciiTheme="majorBidi" w:eastAsia="Cambria" w:hAnsiTheme="majorBidi" w:cstheme="majorBidi"/>
          <w:bCs/>
          <w:spacing w:val="-1"/>
          <w:sz w:val="24"/>
          <w:szCs w:val="24"/>
        </w:rPr>
        <w:t>K</w:t>
      </w:r>
      <w:r w:rsidRPr="0020434A">
        <w:rPr>
          <w:rFonts w:asciiTheme="majorBidi" w:eastAsia="Cambria" w:hAnsiTheme="majorBidi" w:cstheme="majorBidi"/>
          <w:bCs/>
          <w:spacing w:val="-5"/>
          <w:sz w:val="24"/>
          <w:szCs w:val="24"/>
        </w:rPr>
        <w:t>e</w:t>
      </w:r>
      <w:r w:rsidRPr="0020434A">
        <w:rPr>
          <w:rFonts w:asciiTheme="majorBidi" w:eastAsia="Cambria" w:hAnsiTheme="majorBidi" w:cstheme="majorBidi"/>
          <w:bCs/>
          <w:spacing w:val="-1"/>
          <w:sz w:val="24"/>
          <w:szCs w:val="24"/>
        </w:rPr>
        <w:t>cam</w:t>
      </w:r>
      <w:r w:rsidRPr="0020434A">
        <w:rPr>
          <w:rFonts w:asciiTheme="majorBidi" w:eastAsia="Cambria" w:hAnsiTheme="majorBidi" w:cstheme="majorBidi"/>
          <w:bCs/>
          <w:spacing w:val="-26"/>
          <w:sz w:val="24"/>
          <w:szCs w:val="24"/>
        </w:rPr>
        <w:t>a</w:t>
      </w:r>
      <w:r w:rsidRPr="0020434A">
        <w:rPr>
          <w:rFonts w:asciiTheme="majorBidi" w:eastAsia="Cambria" w:hAnsiTheme="majorBidi" w:cstheme="majorBidi"/>
          <w:bCs/>
          <w:spacing w:val="-43"/>
          <w:sz w:val="24"/>
          <w:szCs w:val="24"/>
        </w:rPr>
        <w:t>t</w:t>
      </w:r>
      <w:r w:rsidRPr="0020434A">
        <w:rPr>
          <w:rFonts w:asciiTheme="majorBidi" w:eastAsia="Cambria" w:hAnsiTheme="majorBidi" w:cstheme="majorBidi"/>
          <w:bCs/>
          <w:spacing w:val="-1"/>
          <w:sz w:val="24"/>
          <w:szCs w:val="24"/>
        </w:rPr>
        <w:t>a</w:t>
      </w:r>
      <w:r w:rsidRPr="0020434A">
        <w:rPr>
          <w:rFonts w:asciiTheme="majorBidi" w:eastAsia="Cambria" w:hAnsiTheme="majorBidi" w:cstheme="majorBidi"/>
          <w:bCs/>
          <w:sz w:val="24"/>
          <w:szCs w:val="24"/>
        </w:rPr>
        <w:t>n</w:t>
      </w:r>
      <w:proofErr w:type="spellEnd"/>
      <w:r w:rsidRPr="0020434A">
        <w:rPr>
          <w:rFonts w:asciiTheme="majorBidi" w:eastAsia="Cambria" w:hAnsiTheme="majorBidi" w:cstheme="majorBidi"/>
          <w:bCs/>
          <w:spacing w:val="20"/>
          <w:sz w:val="24"/>
          <w:szCs w:val="24"/>
        </w:rPr>
        <w:t xml:space="preserve"> </w:t>
      </w:r>
      <w:proofErr w:type="spellStart"/>
      <w:r w:rsidRPr="0020434A">
        <w:rPr>
          <w:rFonts w:asciiTheme="majorBidi" w:eastAsia="Cambria" w:hAnsiTheme="majorBidi" w:cstheme="majorBidi"/>
          <w:bCs/>
          <w:spacing w:val="-1"/>
          <w:sz w:val="24"/>
          <w:szCs w:val="24"/>
        </w:rPr>
        <w:t>Gudo</w:t>
      </w:r>
      <w:proofErr w:type="spellEnd"/>
      <w:r w:rsidRPr="0020434A">
        <w:rPr>
          <w:rFonts w:asciiTheme="majorBidi" w:eastAsia="Cambria" w:hAnsiTheme="majorBidi" w:cstheme="majorBidi"/>
          <w:bCs/>
          <w:spacing w:val="-1"/>
          <w:sz w:val="24"/>
          <w:szCs w:val="24"/>
        </w:rPr>
        <w:t xml:space="preserve"> </w:t>
      </w:r>
      <w:proofErr w:type="spellStart"/>
      <w:r w:rsidRPr="0020434A">
        <w:rPr>
          <w:rFonts w:asciiTheme="majorBidi" w:eastAsia="Cambria" w:hAnsiTheme="majorBidi" w:cstheme="majorBidi"/>
          <w:bCs/>
          <w:spacing w:val="-1"/>
          <w:sz w:val="24"/>
          <w:szCs w:val="24"/>
        </w:rPr>
        <w:t>Kabu</w:t>
      </w:r>
      <w:r w:rsidRPr="0020434A">
        <w:rPr>
          <w:rFonts w:asciiTheme="majorBidi" w:eastAsia="Cambria" w:hAnsiTheme="majorBidi" w:cstheme="majorBidi"/>
          <w:bCs/>
          <w:spacing w:val="-34"/>
          <w:sz w:val="24"/>
          <w:szCs w:val="24"/>
        </w:rPr>
        <w:t>p</w:t>
      </w:r>
      <w:r w:rsidRPr="0020434A">
        <w:rPr>
          <w:rFonts w:asciiTheme="majorBidi" w:eastAsia="Cambria" w:hAnsiTheme="majorBidi" w:cstheme="majorBidi"/>
          <w:bCs/>
          <w:spacing w:val="-31"/>
          <w:sz w:val="24"/>
          <w:szCs w:val="24"/>
        </w:rPr>
        <w:t>a</w:t>
      </w:r>
      <w:r w:rsidRPr="0020434A">
        <w:rPr>
          <w:rFonts w:asciiTheme="majorBidi" w:eastAsia="Cambria" w:hAnsiTheme="majorBidi" w:cstheme="majorBidi"/>
          <w:bCs/>
          <w:spacing w:val="-1"/>
          <w:sz w:val="24"/>
          <w:szCs w:val="24"/>
        </w:rPr>
        <w:t>te</w:t>
      </w:r>
      <w:r w:rsidRPr="0020434A">
        <w:rPr>
          <w:rFonts w:asciiTheme="majorBidi" w:eastAsia="Cambria" w:hAnsiTheme="majorBidi" w:cstheme="majorBidi"/>
          <w:bCs/>
          <w:sz w:val="24"/>
          <w:szCs w:val="24"/>
        </w:rPr>
        <w:t>n</w:t>
      </w:r>
      <w:proofErr w:type="spellEnd"/>
      <w:r w:rsidRPr="0020434A">
        <w:rPr>
          <w:rFonts w:asciiTheme="majorBidi" w:eastAsia="Cambria" w:hAnsiTheme="majorBidi" w:cstheme="majorBidi"/>
          <w:bCs/>
          <w:spacing w:val="27"/>
          <w:sz w:val="24"/>
          <w:szCs w:val="24"/>
        </w:rPr>
        <w:t xml:space="preserve"> </w:t>
      </w:r>
      <w:proofErr w:type="spellStart"/>
      <w:r w:rsidRPr="0020434A">
        <w:rPr>
          <w:rFonts w:asciiTheme="majorBidi" w:eastAsia="Cambria" w:hAnsiTheme="majorBidi" w:cstheme="majorBidi"/>
          <w:bCs/>
          <w:spacing w:val="-1"/>
          <w:sz w:val="24"/>
          <w:szCs w:val="24"/>
        </w:rPr>
        <w:t>Jom</w:t>
      </w:r>
      <w:r w:rsidRPr="0020434A">
        <w:rPr>
          <w:rFonts w:asciiTheme="majorBidi" w:eastAsia="Cambria" w:hAnsiTheme="majorBidi" w:cstheme="majorBidi"/>
          <w:bCs/>
          <w:spacing w:val="-5"/>
          <w:sz w:val="24"/>
          <w:szCs w:val="24"/>
        </w:rPr>
        <w:t>b</w:t>
      </w:r>
      <w:r w:rsidRPr="0020434A">
        <w:rPr>
          <w:rFonts w:asciiTheme="majorBidi" w:eastAsia="Cambria" w:hAnsiTheme="majorBidi" w:cstheme="majorBidi"/>
          <w:bCs/>
          <w:spacing w:val="-1"/>
          <w:sz w:val="24"/>
          <w:szCs w:val="24"/>
        </w:rPr>
        <w:t>ang</w:t>
      </w:r>
      <w:proofErr w:type="spellEnd"/>
      <w:r w:rsidRPr="0020434A">
        <w:rPr>
          <w:rFonts w:asciiTheme="majorBidi" w:eastAsia="Cambria" w:hAnsiTheme="majorBidi" w:cstheme="majorBidi"/>
          <w:bCs/>
          <w:spacing w:val="-1"/>
          <w:sz w:val="24"/>
          <w:szCs w:val="24"/>
        </w:rPr>
        <w:t>.</w:t>
      </w:r>
      <w:proofErr w:type="gramEnd"/>
      <w:r w:rsidRPr="0020434A">
        <w:rPr>
          <w:rFonts w:asciiTheme="majorBidi" w:eastAsia="Cambria" w:hAnsiTheme="majorBidi" w:cstheme="majorBidi"/>
          <w:bCs/>
          <w:spacing w:val="-1"/>
          <w:sz w:val="24"/>
          <w:szCs w:val="24"/>
        </w:rPr>
        <w:t xml:space="preserve"> </w:t>
      </w:r>
      <w:r w:rsidRPr="0020434A">
        <w:rPr>
          <w:rFonts w:asciiTheme="majorBidi" w:eastAsia="Cambria" w:hAnsiTheme="majorBidi" w:cstheme="majorBidi"/>
          <w:bCs/>
          <w:i/>
          <w:spacing w:val="-1"/>
          <w:sz w:val="24"/>
          <w:szCs w:val="24"/>
        </w:rPr>
        <w:t>In</w:t>
      </w:r>
      <w:r w:rsidRPr="0020434A">
        <w:rPr>
          <w:rFonts w:asciiTheme="majorBidi" w:eastAsia="Cambria" w:hAnsiTheme="majorBidi" w:cstheme="majorBidi"/>
          <w:bCs/>
          <w:i/>
          <w:spacing w:val="-12"/>
          <w:sz w:val="24"/>
          <w:szCs w:val="24"/>
        </w:rPr>
        <w:t>t</w:t>
      </w:r>
      <w:r w:rsidRPr="0020434A">
        <w:rPr>
          <w:rFonts w:asciiTheme="majorBidi" w:eastAsia="Cambria" w:hAnsiTheme="majorBidi" w:cstheme="majorBidi"/>
          <w:bCs/>
          <w:i/>
          <w:spacing w:val="-1"/>
          <w:sz w:val="24"/>
          <w:szCs w:val="24"/>
        </w:rPr>
        <w:t>erna</w:t>
      </w:r>
      <w:r w:rsidRPr="0020434A">
        <w:rPr>
          <w:rFonts w:asciiTheme="majorBidi" w:eastAsia="Cambria" w:hAnsiTheme="majorBidi" w:cstheme="majorBidi"/>
          <w:bCs/>
          <w:i/>
          <w:spacing w:val="-10"/>
          <w:sz w:val="24"/>
          <w:szCs w:val="24"/>
        </w:rPr>
        <w:t>t</w:t>
      </w:r>
      <w:r w:rsidRPr="0020434A">
        <w:rPr>
          <w:rFonts w:asciiTheme="majorBidi" w:eastAsia="Cambria" w:hAnsiTheme="majorBidi" w:cstheme="majorBidi"/>
          <w:bCs/>
          <w:i/>
          <w:spacing w:val="-1"/>
          <w:sz w:val="24"/>
          <w:szCs w:val="24"/>
        </w:rPr>
        <w:t>iona</w:t>
      </w:r>
      <w:r w:rsidRPr="0020434A">
        <w:rPr>
          <w:rFonts w:asciiTheme="majorBidi" w:eastAsia="Cambria" w:hAnsiTheme="majorBidi" w:cstheme="majorBidi"/>
          <w:bCs/>
          <w:i/>
          <w:sz w:val="24"/>
          <w:szCs w:val="24"/>
        </w:rPr>
        <w:t>l</w:t>
      </w:r>
      <w:r w:rsidRPr="0020434A">
        <w:rPr>
          <w:rFonts w:asciiTheme="majorBidi" w:eastAsia="Cambria" w:hAnsiTheme="majorBidi" w:cstheme="majorBidi"/>
          <w:bCs/>
          <w:i/>
          <w:spacing w:val="-13"/>
          <w:sz w:val="24"/>
          <w:szCs w:val="24"/>
        </w:rPr>
        <w:t xml:space="preserve"> </w:t>
      </w:r>
      <w:r w:rsidRPr="0020434A">
        <w:rPr>
          <w:rFonts w:asciiTheme="majorBidi" w:eastAsia="Cambria" w:hAnsiTheme="majorBidi" w:cstheme="majorBidi"/>
          <w:bCs/>
          <w:i/>
          <w:spacing w:val="-1"/>
          <w:sz w:val="24"/>
          <w:szCs w:val="24"/>
        </w:rPr>
        <w:t>Semina</w:t>
      </w:r>
      <w:r w:rsidRPr="0020434A">
        <w:rPr>
          <w:rFonts w:asciiTheme="majorBidi" w:eastAsia="Cambria" w:hAnsiTheme="majorBidi" w:cstheme="majorBidi"/>
          <w:bCs/>
          <w:i/>
          <w:sz w:val="24"/>
          <w:szCs w:val="24"/>
        </w:rPr>
        <w:t>r</w:t>
      </w:r>
      <w:r w:rsidRPr="0020434A">
        <w:rPr>
          <w:rFonts w:asciiTheme="majorBidi" w:eastAsia="Cambria" w:hAnsiTheme="majorBidi" w:cstheme="majorBidi"/>
          <w:bCs/>
          <w:i/>
          <w:spacing w:val="-13"/>
          <w:sz w:val="24"/>
          <w:szCs w:val="24"/>
        </w:rPr>
        <w:t xml:space="preserve"> </w:t>
      </w:r>
      <w:r w:rsidRPr="0020434A">
        <w:rPr>
          <w:rFonts w:asciiTheme="majorBidi" w:eastAsia="Cambria" w:hAnsiTheme="majorBidi" w:cstheme="majorBidi"/>
          <w:bCs/>
          <w:i/>
          <w:spacing w:val="-1"/>
          <w:sz w:val="24"/>
          <w:szCs w:val="24"/>
        </w:rPr>
        <w:t>o</w:t>
      </w:r>
      <w:r w:rsidRPr="0020434A">
        <w:rPr>
          <w:rFonts w:asciiTheme="majorBidi" w:eastAsia="Cambria" w:hAnsiTheme="majorBidi" w:cstheme="majorBidi"/>
          <w:bCs/>
          <w:i/>
          <w:sz w:val="24"/>
          <w:szCs w:val="24"/>
        </w:rPr>
        <w:t>n</w:t>
      </w:r>
      <w:r w:rsidRPr="0020434A">
        <w:rPr>
          <w:rFonts w:asciiTheme="majorBidi" w:eastAsia="Cambria" w:hAnsiTheme="majorBidi" w:cstheme="majorBidi"/>
          <w:bCs/>
          <w:i/>
          <w:spacing w:val="-13"/>
          <w:sz w:val="24"/>
          <w:szCs w:val="24"/>
        </w:rPr>
        <w:t xml:space="preserve"> </w:t>
      </w:r>
      <w:r w:rsidRPr="0020434A">
        <w:rPr>
          <w:rFonts w:asciiTheme="majorBidi" w:eastAsia="Cambria" w:hAnsiTheme="majorBidi" w:cstheme="majorBidi"/>
          <w:bCs/>
          <w:i/>
          <w:spacing w:val="-1"/>
          <w:sz w:val="24"/>
          <w:szCs w:val="24"/>
        </w:rPr>
        <w:t>Is</w:t>
      </w:r>
      <w:r w:rsidRPr="0020434A">
        <w:rPr>
          <w:rFonts w:asciiTheme="majorBidi" w:eastAsia="Cambria" w:hAnsiTheme="majorBidi" w:cstheme="majorBidi"/>
          <w:bCs/>
          <w:i/>
          <w:spacing w:val="-7"/>
          <w:sz w:val="24"/>
          <w:szCs w:val="24"/>
        </w:rPr>
        <w:t>l</w:t>
      </w:r>
      <w:r w:rsidRPr="0020434A">
        <w:rPr>
          <w:rFonts w:asciiTheme="majorBidi" w:eastAsia="Cambria" w:hAnsiTheme="majorBidi" w:cstheme="majorBidi"/>
          <w:bCs/>
          <w:i/>
          <w:spacing w:val="-1"/>
          <w:sz w:val="24"/>
          <w:szCs w:val="24"/>
        </w:rPr>
        <w:t>ami</w:t>
      </w:r>
      <w:r w:rsidRPr="0020434A">
        <w:rPr>
          <w:rFonts w:asciiTheme="majorBidi" w:eastAsia="Cambria" w:hAnsiTheme="majorBidi" w:cstheme="majorBidi"/>
          <w:bCs/>
          <w:i/>
          <w:sz w:val="24"/>
          <w:szCs w:val="24"/>
        </w:rPr>
        <w:t>c</w:t>
      </w:r>
      <w:r w:rsidRPr="0020434A">
        <w:rPr>
          <w:rFonts w:asciiTheme="majorBidi" w:eastAsia="Cambria" w:hAnsiTheme="majorBidi" w:cstheme="majorBidi"/>
          <w:bCs/>
          <w:i/>
          <w:spacing w:val="-13"/>
          <w:sz w:val="24"/>
          <w:szCs w:val="24"/>
        </w:rPr>
        <w:t xml:space="preserve"> </w:t>
      </w:r>
      <w:r w:rsidRPr="0020434A">
        <w:rPr>
          <w:rFonts w:asciiTheme="majorBidi" w:eastAsia="Cambria" w:hAnsiTheme="majorBidi" w:cstheme="majorBidi"/>
          <w:bCs/>
          <w:i/>
          <w:sz w:val="24"/>
          <w:szCs w:val="24"/>
        </w:rPr>
        <w:t>C</w:t>
      </w:r>
      <w:r w:rsidRPr="0020434A">
        <w:rPr>
          <w:rFonts w:asciiTheme="majorBidi" w:eastAsia="Cambria" w:hAnsiTheme="majorBidi" w:cstheme="majorBidi"/>
          <w:bCs/>
          <w:i/>
          <w:spacing w:val="-1"/>
          <w:sz w:val="24"/>
          <w:szCs w:val="24"/>
        </w:rPr>
        <w:t>ivi</w:t>
      </w:r>
      <w:r w:rsidRPr="0020434A">
        <w:rPr>
          <w:rFonts w:asciiTheme="majorBidi" w:eastAsia="Cambria" w:hAnsiTheme="majorBidi" w:cstheme="majorBidi"/>
          <w:bCs/>
          <w:i/>
          <w:spacing w:val="7"/>
          <w:sz w:val="24"/>
          <w:szCs w:val="24"/>
        </w:rPr>
        <w:t>l</w:t>
      </w:r>
      <w:r w:rsidRPr="0020434A">
        <w:rPr>
          <w:rFonts w:asciiTheme="majorBidi" w:eastAsia="Cambria" w:hAnsiTheme="majorBidi" w:cstheme="majorBidi"/>
          <w:bCs/>
          <w:i/>
          <w:spacing w:val="-1"/>
          <w:sz w:val="24"/>
          <w:szCs w:val="24"/>
        </w:rPr>
        <w:t>i</w:t>
      </w:r>
      <w:r w:rsidRPr="0020434A">
        <w:rPr>
          <w:rFonts w:asciiTheme="majorBidi" w:eastAsia="Cambria" w:hAnsiTheme="majorBidi" w:cstheme="majorBidi"/>
          <w:bCs/>
          <w:i/>
          <w:spacing w:val="-5"/>
          <w:sz w:val="24"/>
          <w:szCs w:val="24"/>
        </w:rPr>
        <w:t>z</w:t>
      </w:r>
      <w:r w:rsidRPr="0020434A">
        <w:rPr>
          <w:rFonts w:asciiTheme="majorBidi" w:eastAsia="Cambria" w:hAnsiTheme="majorBidi" w:cstheme="majorBidi"/>
          <w:bCs/>
          <w:i/>
          <w:spacing w:val="-1"/>
          <w:sz w:val="24"/>
          <w:szCs w:val="24"/>
        </w:rPr>
        <w:t>a</w:t>
      </w:r>
      <w:r w:rsidRPr="0020434A">
        <w:rPr>
          <w:rFonts w:asciiTheme="majorBidi" w:eastAsia="Cambria" w:hAnsiTheme="majorBidi" w:cstheme="majorBidi"/>
          <w:bCs/>
          <w:i/>
          <w:spacing w:val="-10"/>
          <w:sz w:val="24"/>
          <w:szCs w:val="24"/>
        </w:rPr>
        <w:t>t</w:t>
      </w:r>
      <w:r w:rsidRPr="0020434A">
        <w:rPr>
          <w:rFonts w:asciiTheme="majorBidi" w:eastAsia="Cambria" w:hAnsiTheme="majorBidi" w:cstheme="majorBidi"/>
          <w:bCs/>
          <w:i/>
          <w:spacing w:val="-1"/>
          <w:sz w:val="24"/>
          <w:szCs w:val="24"/>
        </w:rPr>
        <w:t xml:space="preserve">ion </w:t>
      </w:r>
      <w:r w:rsidRPr="0020434A">
        <w:rPr>
          <w:rFonts w:asciiTheme="majorBidi" w:eastAsia="Palatino Linotype" w:hAnsiTheme="majorBidi" w:cstheme="majorBidi"/>
          <w:bCs/>
          <w:spacing w:val="-2"/>
          <w:sz w:val="24"/>
          <w:szCs w:val="24"/>
        </w:rPr>
        <w:t>STI</w:t>
      </w:r>
      <w:r w:rsidRPr="0020434A">
        <w:rPr>
          <w:rFonts w:asciiTheme="majorBidi" w:eastAsia="Palatino Linotype" w:hAnsiTheme="majorBidi" w:cstheme="majorBidi"/>
          <w:bCs/>
          <w:sz w:val="24"/>
          <w:szCs w:val="24"/>
        </w:rPr>
        <w:t>T</w:t>
      </w:r>
      <w:r w:rsidRPr="0020434A">
        <w:rPr>
          <w:rFonts w:asciiTheme="majorBidi" w:eastAsia="Palatino Linotype" w:hAnsiTheme="majorBidi" w:cstheme="majorBidi"/>
          <w:bCs/>
          <w:spacing w:val="-18"/>
          <w:sz w:val="24"/>
          <w:szCs w:val="24"/>
        </w:rPr>
        <w:t xml:space="preserve"> </w:t>
      </w:r>
      <w:r w:rsidRPr="0020434A">
        <w:rPr>
          <w:rFonts w:asciiTheme="majorBidi" w:eastAsia="Palatino Linotype" w:hAnsiTheme="majorBidi" w:cstheme="majorBidi"/>
          <w:bCs/>
          <w:spacing w:val="-2"/>
          <w:sz w:val="24"/>
          <w:szCs w:val="24"/>
        </w:rPr>
        <w:t xml:space="preserve">al </w:t>
      </w:r>
      <w:proofErr w:type="spellStart"/>
      <w:r w:rsidRPr="0020434A">
        <w:rPr>
          <w:rFonts w:asciiTheme="majorBidi" w:eastAsia="Palatino Linotype" w:hAnsiTheme="majorBidi" w:cstheme="majorBidi"/>
          <w:bCs/>
          <w:spacing w:val="-3"/>
          <w:sz w:val="24"/>
          <w:szCs w:val="24"/>
        </w:rPr>
        <w:t>Ur</w:t>
      </w:r>
      <w:r w:rsidRPr="0020434A">
        <w:rPr>
          <w:rFonts w:asciiTheme="majorBidi" w:eastAsia="Palatino Linotype" w:hAnsiTheme="majorBidi" w:cstheme="majorBidi"/>
          <w:bCs/>
          <w:spacing w:val="-7"/>
          <w:sz w:val="24"/>
          <w:szCs w:val="24"/>
        </w:rPr>
        <w:t>w</w:t>
      </w:r>
      <w:r w:rsidRPr="0020434A">
        <w:rPr>
          <w:rFonts w:asciiTheme="majorBidi" w:eastAsia="Palatino Linotype" w:hAnsiTheme="majorBidi" w:cstheme="majorBidi"/>
          <w:bCs/>
          <w:spacing w:val="-3"/>
          <w:sz w:val="24"/>
          <w:szCs w:val="24"/>
        </w:rPr>
        <w:t>atu</w:t>
      </w:r>
      <w:r w:rsidRPr="0020434A">
        <w:rPr>
          <w:rFonts w:asciiTheme="majorBidi" w:eastAsia="Palatino Linotype" w:hAnsiTheme="majorBidi" w:cstheme="majorBidi"/>
          <w:bCs/>
          <w:sz w:val="24"/>
          <w:szCs w:val="24"/>
        </w:rPr>
        <w:t>l</w:t>
      </w:r>
      <w:proofErr w:type="spellEnd"/>
      <w:r w:rsidRPr="0020434A">
        <w:rPr>
          <w:rFonts w:asciiTheme="majorBidi" w:eastAsia="Palatino Linotype" w:hAnsiTheme="majorBidi" w:cstheme="majorBidi"/>
          <w:bCs/>
          <w:spacing w:val="-21"/>
          <w:sz w:val="24"/>
          <w:szCs w:val="24"/>
        </w:rPr>
        <w:t xml:space="preserve"> </w:t>
      </w:r>
      <w:proofErr w:type="spellStart"/>
      <w:r w:rsidRPr="0020434A">
        <w:rPr>
          <w:rFonts w:asciiTheme="majorBidi" w:eastAsia="Palatino Linotype" w:hAnsiTheme="majorBidi" w:cstheme="majorBidi"/>
          <w:bCs/>
          <w:spacing w:val="-14"/>
          <w:sz w:val="24"/>
          <w:szCs w:val="24"/>
        </w:rPr>
        <w:t>W</w:t>
      </w:r>
      <w:r w:rsidRPr="0020434A">
        <w:rPr>
          <w:rFonts w:asciiTheme="majorBidi" w:eastAsia="Palatino Linotype" w:hAnsiTheme="majorBidi" w:cstheme="majorBidi"/>
          <w:bCs/>
          <w:spacing w:val="-3"/>
          <w:sz w:val="24"/>
          <w:szCs w:val="24"/>
        </w:rPr>
        <w:t>utsq</w:t>
      </w:r>
      <w:r w:rsidRPr="0020434A">
        <w:rPr>
          <w:rFonts w:asciiTheme="majorBidi" w:eastAsia="Palatino Linotype" w:hAnsiTheme="majorBidi" w:cstheme="majorBidi"/>
          <w:bCs/>
          <w:sz w:val="24"/>
          <w:szCs w:val="24"/>
        </w:rPr>
        <w:t>o</w:t>
      </w:r>
      <w:proofErr w:type="spellEnd"/>
      <w:r w:rsidRPr="0020434A">
        <w:rPr>
          <w:rFonts w:asciiTheme="majorBidi" w:eastAsia="Palatino Linotype" w:hAnsiTheme="majorBidi" w:cstheme="majorBidi"/>
          <w:bCs/>
          <w:spacing w:val="-21"/>
          <w:sz w:val="24"/>
          <w:szCs w:val="24"/>
        </w:rPr>
        <w:t xml:space="preserve"> </w:t>
      </w:r>
      <w:proofErr w:type="spellStart"/>
      <w:r w:rsidRPr="0020434A">
        <w:rPr>
          <w:rFonts w:asciiTheme="majorBidi" w:eastAsia="Palatino Linotype" w:hAnsiTheme="majorBidi" w:cstheme="majorBidi"/>
          <w:bCs/>
          <w:spacing w:val="-3"/>
          <w:sz w:val="24"/>
          <w:szCs w:val="24"/>
        </w:rPr>
        <w:t>Jombang</w:t>
      </w:r>
      <w:proofErr w:type="spellEnd"/>
      <w:r w:rsidRPr="0020434A">
        <w:rPr>
          <w:rFonts w:asciiTheme="majorBidi" w:eastAsia="Palatino Linotype" w:hAnsiTheme="majorBidi" w:cstheme="majorBidi"/>
          <w:bCs/>
          <w:spacing w:val="-3"/>
          <w:sz w:val="24"/>
          <w:szCs w:val="24"/>
        </w:rPr>
        <w:t>. pp. 510-512.</w:t>
      </w:r>
    </w:p>
    <w:p w:rsidR="00D066EF" w:rsidRPr="0020434A" w:rsidRDefault="00D066EF" w:rsidP="008A33DA">
      <w:pPr>
        <w:spacing w:before="240"/>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z w:val="24"/>
          <w:szCs w:val="24"/>
        </w:rPr>
        <w:t>Alfi</w:t>
      </w:r>
      <w:r w:rsidRPr="0020434A">
        <w:rPr>
          <w:rFonts w:asciiTheme="majorBidi" w:hAnsiTheme="majorBidi" w:cstheme="majorBidi"/>
          <w:spacing w:val="2"/>
          <w:sz w:val="24"/>
          <w:szCs w:val="24"/>
        </w:rPr>
        <w:t>s</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w:t>
      </w:r>
      <w:r w:rsidRPr="0020434A">
        <w:rPr>
          <w:rFonts w:asciiTheme="majorBidi" w:hAnsiTheme="majorBidi" w:cstheme="majorBidi"/>
          <w:sz w:val="24"/>
          <w:szCs w:val="24"/>
        </w:rPr>
        <w:t>h</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r w:rsidRPr="0020434A">
        <w:rPr>
          <w:rFonts w:asciiTheme="majorBidi" w:hAnsiTheme="majorBidi" w:cstheme="majorBidi"/>
          <w:sz w:val="24"/>
          <w:szCs w:val="24"/>
        </w:rPr>
        <w:t>2009)</w:t>
      </w:r>
      <w:proofErr w:type="gramStart"/>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pacing w:val="1"/>
          <w:sz w:val="24"/>
          <w:szCs w:val="24"/>
        </w:rPr>
        <w:t>P</w:t>
      </w:r>
      <w:r w:rsidRPr="0020434A">
        <w:rPr>
          <w:rFonts w:asciiTheme="majorBidi" w:hAnsiTheme="majorBidi" w:cstheme="majorBidi"/>
          <w:spacing w:val="-1"/>
          <w:sz w:val="24"/>
          <w:szCs w:val="24"/>
        </w:rPr>
        <w:t>e</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pacing w:val="-1"/>
          <w:sz w:val="24"/>
          <w:szCs w:val="24"/>
        </w:rPr>
        <w:t>a</w:t>
      </w:r>
      <w:r w:rsidRPr="0020434A">
        <w:rPr>
          <w:rFonts w:asciiTheme="majorBidi" w:hAnsiTheme="majorBidi" w:cstheme="majorBidi"/>
          <w:sz w:val="24"/>
          <w:szCs w:val="24"/>
        </w:rPr>
        <w:t>j</w:t>
      </w:r>
      <w:r w:rsidRPr="0020434A">
        <w:rPr>
          <w:rFonts w:asciiTheme="majorBidi" w:hAnsiTheme="majorBidi" w:cstheme="majorBidi"/>
          <w:spacing w:val="3"/>
          <w:sz w:val="24"/>
          <w:szCs w:val="24"/>
        </w:rPr>
        <w:t>i</w:t>
      </w:r>
      <w:r w:rsidRPr="0020434A">
        <w:rPr>
          <w:rFonts w:asciiTheme="majorBidi" w:hAnsiTheme="majorBidi" w:cstheme="majorBidi"/>
          <w:spacing w:val="-1"/>
          <w:sz w:val="24"/>
          <w:szCs w:val="24"/>
        </w:rPr>
        <w:t>a</w:t>
      </w:r>
      <w:r w:rsidRPr="0020434A">
        <w:rPr>
          <w:rFonts w:asciiTheme="majorBidi" w:hAnsiTheme="majorBidi" w:cstheme="majorBidi"/>
          <w:sz w:val="24"/>
          <w:szCs w:val="24"/>
        </w:rPr>
        <w:t>n</w:t>
      </w:r>
      <w:proofErr w:type="spellEnd"/>
      <w:proofErr w:type="gram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z w:val="24"/>
          <w:szCs w:val="24"/>
        </w:rPr>
        <w:t>d</w:t>
      </w:r>
      <w:r w:rsidRPr="0020434A">
        <w:rPr>
          <w:rFonts w:asciiTheme="majorBidi" w:hAnsiTheme="majorBidi" w:cstheme="majorBidi"/>
          <w:spacing w:val="-1"/>
          <w:sz w:val="24"/>
          <w:szCs w:val="24"/>
        </w:rPr>
        <w:t>a</w:t>
      </w:r>
      <w:r w:rsidRPr="0020434A">
        <w:rPr>
          <w:rFonts w:asciiTheme="majorBidi" w:hAnsiTheme="majorBidi" w:cstheme="majorBidi"/>
          <w:sz w:val="24"/>
          <w:szCs w:val="24"/>
        </w:rPr>
        <w:t>n</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z w:val="24"/>
          <w:szCs w:val="24"/>
        </w:rPr>
        <w:t>T</w:t>
      </w:r>
      <w:r w:rsidRPr="0020434A">
        <w:rPr>
          <w:rFonts w:asciiTheme="majorBidi" w:hAnsiTheme="majorBidi" w:cstheme="majorBidi"/>
          <w:spacing w:val="-1"/>
          <w:sz w:val="24"/>
          <w:szCs w:val="24"/>
        </w:rPr>
        <w:t>ra</w:t>
      </w:r>
      <w:r w:rsidRPr="0020434A">
        <w:rPr>
          <w:rFonts w:asciiTheme="majorBidi" w:hAnsiTheme="majorBidi" w:cstheme="majorBidi"/>
          <w:sz w:val="24"/>
          <w:szCs w:val="24"/>
        </w:rPr>
        <w:t>nsfo</w:t>
      </w:r>
      <w:r w:rsidRPr="0020434A">
        <w:rPr>
          <w:rFonts w:asciiTheme="majorBidi" w:hAnsiTheme="majorBidi" w:cstheme="majorBidi"/>
          <w:spacing w:val="-1"/>
          <w:sz w:val="24"/>
          <w:szCs w:val="24"/>
        </w:rPr>
        <w:t>r</w:t>
      </w:r>
      <w:r w:rsidRPr="0020434A">
        <w:rPr>
          <w:rFonts w:asciiTheme="majorBidi" w:hAnsiTheme="majorBidi" w:cstheme="majorBidi"/>
          <w:spacing w:val="3"/>
          <w:sz w:val="24"/>
          <w:szCs w:val="24"/>
        </w:rPr>
        <w:t>m</w:t>
      </w:r>
      <w:r w:rsidRPr="0020434A">
        <w:rPr>
          <w:rFonts w:asciiTheme="majorBidi" w:hAnsiTheme="majorBidi" w:cstheme="majorBidi"/>
          <w:spacing w:val="-1"/>
          <w:sz w:val="24"/>
          <w:szCs w:val="24"/>
        </w:rPr>
        <w:t>a</w:t>
      </w:r>
      <w:r w:rsidRPr="0020434A">
        <w:rPr>
          <w:rFonts w:asciiTheme="majorBidi" w:hAnsiTheme="majorBidi" w:cstheme="majorBidi"/>
          <w:sz w:val="24"/>
          <w:szCs w:val="24"/>
        </w:rPr>
        <w:t>si</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pacing w:val="1"/>
          <w:sz w:val="24"/>
          <w:szCs w:val="24"/>
        </w:rPr>
        <w:t>S</w:t>
      </w:r>
      <w:r w:rsidRPr="0020434A">
        <w:rPr>
          <w:rFonts w:asciiTheme="majorBidi" w:hAnsiTheme="majorBidi" w:cstheme="majorBidi"/>
          <w:sz w:val="24"/>
          <w:szCs w:val="24"/>
        </w:rPr>
        <w:t>osiokul</w:t>
      </w:r>
      <w:r w:rsidRPr="0020434A">
        <w:rPr>
          <w:rFonts w:asciiTheme="majorBidi" w:hAnsiTheme="majorBidi" w:cstheme="majorBidi"/>
          <w:spacing w:val="1"/>
          <w:sz w:val="24"/>
          <w:szCs w:val="24"/>
        </w:rPr>
        <w:t>t</w:t>
      </w:r>
      <w:r w:rsidRPr="0020434A">
        <w:rPr>
          <w:rFonts w:asciiTheme="majorBidi" w:hAnsiTheme="majorBidi" w:cstheme="majorBidi"/>
          <w:sz w:val="24"/>
          <w:szCs w:val="24"/>
        </w:rPr>
        <w:t>u</w:t>
      </w:r>
      <w:r w:rsidRPr="0020434A">
        <w:rPr>
          <w:rFonts w:asciiTheme="majorBidi" w:hAnsiTheme="majorBidi" w:cstheme="majorBidi"/>
          <w:spacing w:val="-1"/>
          <w:sz w:val="24"/>
          <w:szCs w:val="24"/>
        </w:rPr>
        <w:t>ra</w:t>
      </w:r>
      <w:r w:rsidRPr="0020434A">
        <w:rPr>
          <w:rFonts w:asciiTheme="majorBidi" w:hAnsiTheme="majorBidi" w:cstheme="majorBidi"/>
          <w:sz w:val="24"/>
          <w:szCs w:val="24"/>
        </w:rPr>
        <w:t>l</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z w:val="24"/>
          <w:szCs w:val="24"/>
        </w:rPr>
        <w:t>d</w:t>
      </w:r>
      <w:r w:rsidRPr="0020434A">
        <w:rPr>
          <w:rFonts w:asciiTheme="majorBidi" w:hAnsiTheme="majorBidi" w:cstheme="majorBidi"/>
          <w:spacing w:val="-1"/>
          <w:sz w:val="24"/>
          <w:szCs w:val="24"/>
        </w:rPr>
        <w:t>a</w:t>
      </w:r>
      <w:r w:rsidRPr="0020434A">
        <w:rPr>
          <w:rFonts w:asciiTheme="majorBidi" w:hAnsiTheme="majorBidi" w:cstheme="majorBidi"/>
          <w:sz w:val="24"/>
          <w:szCs w:val="24"/>
        </w:rPr>
        <w:t>lam</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7"/>
          <w:sz w:val="24"/>
          <w:szCs w:val="24"/>
        </w:rPr>
        <w:t xml:space="preserve"> </w:t>
      </w:r>
      <w:proofErr w:type="spellStart"/>
      <w:r w:rsidRPr="0020434A">
        <w:rPr>
          <w:rFonts w:asciiTheme="majorBidi" w:hAnsiTheme="majorBidi" w:cstheme="majorBidi"/>
          <w:sz w:val="24"/>
          <w:szCs w:val="24"/>
        </w:rPr>
        <w:t>Mas</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ar</w:t>
      </w:r>
      <w:r w:rsidRPr="0020434A">
        <w:rPr>
          <w:rFonts w:asciiTheme="majorBidi" w:hAnsiTheme="majorBidi" w:cstheme="majorBidi"/>
          <w:spacing w:val="-1"/>
          <w:sz w:val="24"/>
          <w:szCs w:val="24"/>
        </w:rPr>
        <w:t>a</w:t>
      </w:r>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t</w:t>
      </w:r>
      <w:proofErr w:type="spellEnd"/>
      <w:r w:rsidRPr="0020434A">
        <w:rPr>
          <w:rFonts w:asciiTheme="majorBidi" w:hAnsiTheme="majorBidi" w:cstheme="majorBidi"/>
          <w:sz w:val="24"/>
          <w:szCs w:val="24"/>
        </w:rPr>
        <w:t xml:space="preserve"> Mus</w:t>
      </w:r>
      <w:r w:rsidRPr="0020434A">
        <w:rPr>
          <w:rFonts w:asciiTheme="majorBidi" w:hAnsiTheme="majorBidi" w:cstheme="majorBidi"/>
          <w:spacing w:val="1"/>
          <w:sz w:val="24"/>
          <w:szCs w:val="24"/>
        </w:rPr>
        <w:t>l</w:t>
      </w:r>
      <w:r w:rsidRPr="0020434A">
        <w:rPr>
          <w:rFonts w:asciiTheme="majorBidi" w:hAnsiTheme="majorBidi" w:cstheme="majorBidi"/>
          <w:sz w:val="24"/>
          <w:szCs w:val="24"/>
        </w:rPr>
        <w:t>im</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z w:val="24"/>
          <w:szCs w:val="24"/>
        </w:rPr>
        <w:t>T</w:t>
      </w:r>
      <w:r w:rsidRPr="0020434A">
        <w:rPr>
          <w:rFonts w:asciiTheme="majorBidi" w:hAnsiTheme="majorBidi" w:cstheme="majorBidi"/>
          <w:spacing w:val="-1"/>
          <w:sz w:val="24"/>
          <w:szCs w:val="24"/>
        </w:rPr>
        <w:t>ra</w:t>
      </w:r>
      <w:r w:rsidRPr="0020434A">
        <w:rPr>
          <w:rFonts w:asciiTheme="majorBidi" w:hAnsiTheme="majorBidi" w:cstheme="majorBidi"/>
          <w:sz w:val="24"/>
          <w:szCs w:val="24"/>
        </w:rPr>
        <w:t>dis</w:t>
      </w:r>
      <w:r w:rsidRPr="0020434A">
        <w:rPr>
          <w:rFonts w:asciiTheme="majorBidi" w:hAnsiTheme="majorBidi" w:cstheme="majorBidi"/>
          <w:spacing w:val="1"/>
          <w:sz w:val="24"/>
          <w:szCs w:val="24"/>
        </w:rPr>
        <w:t>i</w:t>
      </w:r>
      <w:r w:rsidRPr="0020434A">
        <w:rPr>
          <w:rFonts w:asciiTheme="majorBidi" w:hAnsiTheme="majorBidi" w:cstheme="majorBidi"/>
          <w:sz w:val="24"/>
          <w:szCs w:val="24"/>
        </w:rPr>
        <w:t>onal</w:t>
      </w:r>
      <w:r w:rsidRPr="0020434A">
        <w:rPr>
          <w:rFonts w:asciiTheme="majorBidi" w:hAnsiTheme="majorBidi" w:cstheme="majorBidi"/>
          <w:spacing w:val="1"/>
          <w:sz w:val="24"/>
          <w:szCs w:val="24"/>
        </w:rPr>
        <w:t>i</w:t>
      </w:r>
      <w:r w:rsidRPr="0020434A">
        <w:rPr>
          <w:rFonts w:asciiTheme="majorBidi" w:hAnsiTheme="majorBidi" w:cstheme="majorBidi"/>
          <w:sz w:val="24"/>
          <w:szCs w:val="24"/>
        </w:rPr>
        <w:t>s</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1"/>
          <w:sz w:val="24"/>
          <w:szCs w:val="24"/>
        </w:rPr>
        <w:t>Ba</w:t>
      </w:r>
      <w:r w:rsidRPr="0020434A">
        <w:rPr>
          <w:rFonts w:asciiTheme="majorBidi" w:hAnsiTheme="majorBidi" w:cstheme="majorBidi"/>
          <w:sz w:val="24"/>
          <w:szCs w:val="24"/>
        </w:rPr>
        <w:t>nja</w:t>
      </w:r>
      <w:r w:rsidRPr="0020434A">
        <w:rPr>
          <w:rFonts w:asciiTheme="majorBidi" w:hAnsiTheme="majorBidi" w:cstheme="majorBidi"/>
          <w:spacing w:val="-1"/>
          <w:sz w:val="24"/>
          <w:szCs w:val="24"/>
        </w:rPr>
        <w:t>r</w:t>
      </w:r>
      <w:proofErr w:type="spellEnd"/>
      <w:r w:rsidRPr="0020434A">
        <w:rPr>
          <w:rFonts w:asciiTheme="majorBidi" w:hAnsiTheme="majorBidi" w:cstheme="majorBidi"/>
          <w:sz w:val="24"/>
          <w:szCs w:val="24"/>
        </w:rPr>
        <w:t xml:space="preserve">. </w:t>
      </w:r>
      <w:r w:rsidRPr="0020434A">
        <w:rPr>
          <w:rFonts w:asciiTheme="majorBidi" w:hAnsiTheme="majorBidi" w:cstheme="majorBidi"/>
          <w:i/>
          <w:sz w:val="24"/>
          <w:szCs w:val="24"/>
        </w:rPr>
        <w:t>KO</w:t>
      </w:r>
      <w:r w:rsidRPr="0020434A">
        <w:rPr>
          <w:rFonts w:asciiTheme="majorBidi" w:hAnsiTheme="majorBidi" w:cstheme="majorBidi"/>
          <w:i/>
          <w:spacing w:val="-1"/>
          <w:sz w:val="24"/>
          <w:szCs w:val="24"/>
        </w:rPr>
        <w:t>M</w:t>
      </w:r>
      <w:r w:rsidRPr="0020434A">
        <w:rPr>
          <w:rFonts w:asciiTheme="majorBidi" w:hAnsiTheme="majorBidi" w:cstheme="majorBidi"/>
          <w:i/>
          <w:sz w:val="24"/>
          <w:szCs w:val="24"/>
        </w:rPr>
        <w:t>UNIK</w:t>
      </w:r>
      <w:r w:rsidRPr="0020434A">
        <w:rPr>
          <w:rFonts w:asciiTheme="majorBidi" w:hAnsiTheme="majorBidi" w:cstheme="majorBidi"/>
          <w:i/>
          <w:spacing w:val="1"/>
          <w:sz w:val="24"/>
          <w:szCs w:val="24"/>
        </w:rPr>
        <w:t>A</w:t>
      </w:r>
      <w:r w:rsidRPr="0020434A">
        <w:rPr>
          <w:rFonts w:asciiTheme="majorBidi" w:hAnsiTheme="majorBidi" w:cstheme="majorBidi"/>
          <w:sz w:val="24"/>
          <w:szCs w:val="24"/>
        </w:rPr>
        <w:t>, 3 (</w:t>
      </w:r>
      <w:r w:rsidRPr="0020434A">
        <w:rPr>
          <w:rFonts w:asciiTheme="majorBidi" w:hAnsiTheme="majorBidi" w:cstheme="majorBidi"/>
          <w:spacing w:val="-1"/>
          <w:sz w:val="24"/>
          <w:szCs w:val="24"/>
        </w:rPr>
        <w:t>1</w:t>
      </w:r>
      <w:proofErr w:type="gramStart"/>
      <w:r w:rsidRPr="0020434A">
        <w:rPr>
          <w:rFonts w:asciiTheme="majorBidi" w:hAnsiTheme="majorBidi" w:cstheme="majorBidi"/>
          <w:sz w:val="24"/>
          <w:szCs w:val="24"/>
        </w:rPr>
        <w:t>) :</w:t>
      </w:r>
      <w:proofErr w:type="gramEnd"/>
      <w:r w:rsidRPr="0020434A">
        <w:rPr>
          <w:rFonts w:asciiTheme="majorBidi" w:hAnsiTheme="majorBidi" w:cstheme="majorBidi"/>
          <w:spacing w:val="2"/>
          <w:sz w:val="24"/>
          <w:szCs w:val="24"/>
        </w:rPr>
        <w:t xml:space="preserve"> </w:t>
      </w:r>
      <w:r w:rsidRPr="0020434A">
        <w:rPr>
          <w:rFonts w:asciiTheme="majorBidi" w:hAnsiTheme="majorBidi" w:cstheme="majorBidi"/>
          <w:sz w:val="24"/>
          <w:szCs w:val="24"/>
        </w:rPr>
        <w:t>75</w:t>
      </w:r>
      <w:r w:rsidRPr="0020434A">
        <w:rPr>
          <w:rFonts w:asciiTheme="majorBidi" w:hAnsiTheme="majorBidi" w:cstheme="majorBidi"/>
          <w:spacing w:val="-1"/>
          <w:sz w:val="24"/>
          <w:szCs w:val="24"/>
        </w:rPr>
        <w:t>-</w:t>
      </w:r>
      <w:r w:rsidRPr="0020434A">
        <w:rPr>
          <w:rFonts w:asciiTheme="majorBidi" w:hAnsiTheme="majorBidi" w:cstheme="majorBidi"/>
          <w:sz w:val="24"/>
          <w:szCs w:val="24"/>
        </w:rPr>
        <w:t>78.</w:t>
      </w:r>
    </w:p>
    <w:p w:rsidR="00D066EF" w:rsidRPr="0020434A" w:rsidRDefault="00D066EF" w:rsidP="008A33DA">
      <w:pPr>
        <w:spacing w:before="240"/>
        <w:ind w:left="567" w:right="-7" w:hanging="567"/>
        <w:rPr>
          <w:rFonts w:asciiTheme="majorBidi" w:hAnsiTheme="majorBidi" w:cstheme="majorBidi"/>
          <w:sz w:val="24"/>
          <w:szCs w:val="24"/>
        </w:rPr>
      </w:pPr>
      <w:r w:rsidRPr="0020434A">
        <w:rPr>
          <w:rFonts w:asciiTheme="majorBidi" w:hAnsiTheme="majorBidi" w:cstheme="majorBidi"/>
          <w:spacing w:val="-1"/>
          <w:sz w:val="24"/>
          <w:szCs w:val="24"/>
        </w:rPr>
        <w:t>A</w:t>
      </w:r>
      <w:r w:rsidRPr="0020434A">
        <w:rPr>
          <w:rFonts w:asciiTheme="majorBidi" w:hAnsiTheme="majorBidi" w:cstheme="majorBidi"/>
          <w:sz w:val="24"/>
          <w:szCs w:val="24"/>
        </w:rPr>
        <w:t>rm</w:t>
      </w:r>
      <w:r w:rsidRPr="0020434A">
        <w:rPr>
          <w:rFonts w:asciiTheme="majorBidi" w:hAnsiTheme="majorBidi" w:cstheme="majorBidi"/>
          <w:spacing w:val="1"/>
          <w:sz w:val="24"/>
          <w:szCs w:val="24"/>
        </w:rPr>
        <w:t>st</w:t>
      </w:r>
      <w:r w:rsidRPr="0020434A">
        <w:rPr>
          <w:rFonts w:asciiTheme="majorBidi" w:hAnsiTheme="majorBidi" w:cstheme="majorBidi"/>
          <w:sz w:val="24"/>
          <w:szCs w:val="24"/>
        </w:rPr>
        <w:t>r</w:t>
      </w:r>
      <w:r w:rsidRPr="0020434A">
        <w:rPr>
          <w:rFonts w:asciiTheme="majorBidi" w:hAnsiTheme="majorBidi" w:cstheme="majorBidi"/>
          <w:spacing w:val="-1"/>
          <w:sz w:val="24"/>
          <w:szCs w:val="24"/>
        </w:rPr>
        <w:t>o</w:t>
      </w:r>
      <w:r w:rsidRPr="0020434A">
        <w:rPr>
          <w:rFonts w:asciiTheme="majorBidi" w:hAnsiTheme="majorBidi" w:cstheme="majorBidi"/>
          <w:spacing w:val="1"/>
          <w:sz w:val="24"/>
          <w:szCs w:val="24"/>
        </w:rPr>
        <w:t>n</w:t>
      </w:r>
      <w:r w:rsidRPr="0020434A">
        <w:rPr>
          <w:rFonts w:asciiTheme="majorBidi" w:hAnsiTheme="majorBidi" w:cstheme="majorBidi"/>
          <w:spacing w:val="-1"/>
          <w:sz w:val="24"/>
          <w:szCs w:val="24"/>
        </w:rPr>
        <w:t>g</w:t>
      </w:r>
      <w:r w:rsidRPr="0020434A">
        <w:rPr>
          <w:rFonts w:asciiTheme="majorBidi" w:hAnsiTheme="majorBidi" w:cstheme="majorBidi"/>
          <w:sz w:val="24"/>
          <w:szCs w:val="24"/>
        </w:rPr>
        <w:t>,</w:t>
      </w:r>
      <w:r w:rsidRPr="0020434A">
        <w:rPr>
          <w:rFonts w:asciiTheme="majorBidi" w:hAnsiTheme="majorBidi" w:cstheme="majorBidi"/>
          <w:spacing w:val="1"/>
          <w:sz w:val="24"/>
          <w:szCs w:val="24"/>
        </w:rPr>
        <w:t xml:space="preserve"> </w:t>
      </w:r>
      <w:r w:rsidRPr="0020434A">
        <w:rPr>
          <w:rFonts w:asciiTheme="majorBidi" w:hAnsiTheme="majorBidi" w:cstheme="majorBidi"/>
          <w:spacing w:val="-1"/>
          <w:sz w:val="24"/>
          <w:szCs w:val="24"/>
        </w:rPr>
        <w:t>K</w:t>
      </w:r>
      <w:r w:rsidRPr="0020434A">
        <w:rPr>
          <w:rFonts w:asciiTheme="majorBidi" w:hAnsiTheme="majorBidi" w:cstheme="majorBidi"/>
          <w:sz w:val="24"/>
          <w:szCs w:val="24"/>
        </w:rPr>
        <w:t>are</w:t>
      </w:r>
      <w:r w:rsidRPr="0020434A">
        <w:rPr>
          <w:rFonts w:asciiTheme="majorBidi" w:hAnsiTheme="majorBidi" w:cstheme="majorBidi"/>
          <w:spacing w:val="1"/>
          <w:sz w:val="24"/>
          <w:szCs w:val="24"/>
        </w:rPr>
        <w:t xml:space="preserve">n. (2002). </w:t>
      </w:r>
      <w:r w:rsidRPr="0020434A">
        <w:rPr>
          <w:rFonts w:asciiTheme="majorBidi" w:hAnsiTheme="majorBidi" w:cstheme="majorBidi"/>
          <w:i/>
          <w:iCs/>
          <w:spacing w:val="-2"/>
          <w:sz w:val="24"/>
          <w:szCs w:val="24"/>
        </w:rPr>
        <w:t>I</w:t>
      </w:r>
      <w:r w:rsidRPr="0020434A">
        <w:rPr>
          <w:rFonts w:asciiTheme="majorBidi" w:hAnsiTheme="majorBidi" w:cstheme="majorBidi"/>
          <w:i/>
          <w:iCs/>
          <w:spacing w:val="1"/>
          <w:sz w:val="24"/>
          <w:szCs w:val="24"/>
        </w:rPr>
        <w:t>s</w:t>
      </w:r>
      <w:r w:rsidRPr="0020434A">
        <w:rPr>
          <w:rFonts w:asciiTheme="majorBidi" w:hAnsiTheme="majorBidi" w:cstheme="majorBidi"/>
          <w:i/>
          <w:iCs/>
          <w:spacing w:val="-1"/>
          <w:sz w:val="24"/>
          <w:szCs w:val="24"/>
        </w:rPr>
        <w:t>l</w:t>
      </w:r>
      <w:r w:rsidRPr="0020434A">
        <w:rPr>
          <w:rFonts w:asciiTheme="majorBidi" w:hAnsiTheme="majorBidi" w:cstheme="majorBidi"/>
          <w:i/>
          <w:iCs/>
          <w:sz w:val="24"/>
          <w:szCs w:val="24"/>
        </w:rPr>
        <w:t>am;</w:t>
      </w:r>
      <w:r w:rsidRPr="0020434A">
        <w:rPr>
          <w:rFonts w:asciiTheme="majorBidi" w:hAnsiTheme="majorBidi" w:cstheme="majorBidi"/>
          <w:i/>
          <w:iCs/>
          <w:spacing w:val="1"/>
          <w:sz w:val="24"/>
          <w:szCs w:val="24"/>
        </w:rPr>
        <w:t xml:space="preserve"> </w:t>
      </w:r>
      <w:proofErr w:type="spellStart"/>
      <w:r w:rsidRPr="0020434A">
        <w:rPr>
          <w:rFonts w:asciiTheme="majorBidi" w:hAnsiTheme="majorBidi" w:cstheme="majorBidi"/>
          <w:i/>
          <w:iCs/>
          <w:sz w:val="24"/>
          <w:szCs w:val="24"/>
        </w:rPr>
        <w:t>Se</w:t>
      </w:r>
      <w:r w:rsidRPr="0020434A">
        <w:rPr>
          <w:rFonts w:asciiTheme="majorBidi" w:hAnsiTheme="majorBidi" w:cstheme="majorBidi"/>
          <w:i/>
          <w:iCs/>
          <w:spacing w:val="1"/>
          <w:sz w:val="24"/>
          <w:szCs w:val="24"/>
        </w:rPr>
        <w:t>j</w:t>
      </w:r>
      <w:r w:rsidRPr="0020434A">
        <w:rPr>
          <w:rFonts w:asciiTheme="majorBidi" w:hAnsiTheme="majorBidi" w:cstheme="majorBidi"/>
          <w:i/>
          <w:iCs/>
          <w:sz w:val="24"/>
          <w:szCs w:val="24"/>
        </w:rPr>
        <w:t>arah</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z w:val="24"/>
          <w:szCs w:val="24"/>
        </w:rPr>
        <w:t>S</w:t>
      </w:r>
      <w:r w:rsidRPr="0020434A">
        <w:rPr>
          <w:rFonts w:asciiTheme="majorBidi" w:hAnsiTheme="majorBidi" w:cstheme="majorBidi"/>
          <w:i/>
          <w:iCs/>
          <w:spacing w:val="-1"/>
          <w:sz w:val="24"/>
          <w:szCs w:val="24"/>
        </w:rPr>
        <w:t>i</w:t>
      </w:r>
      <w:r w:rsidRPr="0020434A">
        <w:rPr>
          <w:rFonts w:asciiTheme="majorBidi" w:hAnsiTheme="majorBidi" w:cstheme="majorBidi"/>
          <w:i/>
          <w:iCs/>
          <w:spacing w:val="1"/>
          <w:sz w:val="24"/>
          <w:szCs w:val="24"/>
        </w:rPr>
        <w:t>n</w:t>
      </w:r>
      <w:r w:rsidRPr="0020434A">
        <w:rPr>
          <w:rFonts w:asciiTheme="majorBidi" w:hAnsiTheme="majorBidi" w:cstheme="majorBidi"/>
          <w:i/>
          <w:iCs/>
          <w:spacing w:val="-1"/>
          <w:sz w:val="24"/>
          <w:szCs w:val="24"/>
        </w:rPr>
        <w:t>gk</w:t>
      </w:r>
      <w:r w:rsidRPr="0020434A">
        <w:rPr>
          <w:rFonts w:asciiTheme="majorBidi" w:hAnsiTheme="majorBidi" w:cstheme="majorBidi"/>
          <w:i/>
          <w:iCs/>
          <w:spacing w:val="2"/>
          <w:sz w:val="24"/>
          <w:szCs w:val="24"/>
        </w:rPr>
        <w:t>a</w:t>
      </w:r>
      <w:r w:rsidRPr="0020434A">
        <w:rPr>
          <w:rFonts w:asciiTheme="majorBidi" w:hAnsiTheme="majorBidi" w:cstheme="majorBidi"/>
          <w:i/>
          <w:iCs/>
          <w:spacing w:val="1"/>
          <w:sz w:val="24"/>
          <w:szCs w:val="24"/>
        </w:rPr>
        <w:t>t</w:t>
      </w:r>
      <w:proofErr w:type="spellEnd"/>
      <w:r w:rsidRPr="0020434A">
        <w:rPr>
          <w:rFonts w:asciiTheme="majorBidi" w:hAnsiTheme="majorBidi" w:cstheme="majorBidi"/>
          <w:sz w:val="24"/>
          <w:szCs w:val="24"/>
        </w:rPr>
        <w:t>,</w:t>
      </w:r>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pacing w:val="-4"/>
          <w:sz w:val="24"/>
          <w:szCs w:val="24"/>
        </w:rPr>
        <w:t>T</w:t>
      </w:r>
      <w:r w:rsidRPr="0020434A">
        <w:rPr>
          <w:rFonts w:asciiTheme="majorBidi" w:hAnsiTheme="majorBidi" w:cstheme="majorBidi"/>
          <w:sz w:val="24"/>
          <w:szCs w:val="24"/>
        </w:rPr>
        <w:t>er</w:t>
      </w:r>
      <w:r w:rsidRPr="0020434A">
        <w:rPr>
          <w:rFonts w:asciiTheme="majorBidi" w:hAnsiTheme="majorBidi" w:cstheme="majorBidi"/>
          <w:spacing w:val="1"/>
          <w:sz w:val="24"/>
          <w:szCs w:val="24"/>
        </w:rPr>
        <w:t>j</w:t>
      </w:r>
      <w:proofErr w:type="gramStart"/>
      <w:r w:rsidRPr="0020434A">
        <w:rPr>
          <w:rFonts w:asciiTheme="majorBidi" w:hAnsiTheme="majorBidi" w:cstheme="majorBidi"/>
          <w:spacing w:val="-1"/>
          <w:sz w:val="24"/>
          <w:szCs w:val="24"/>
        </w:rPr>
        <w:t>:</w:t>
      </w:r>
      <w:r w:rsidRPr="0020434A">
        <w:rPr>
          <w:rFonts w:asciiTheme="majorBidi" w:hAnsiTheme="majorBidi" w:cstheme="majorBidi"/>
          <w:spacing w:val="-2"/>
          <w:sz w:val="24"/>
          <w:szCs w:val="24"/>
        </w:rPr>
        <w:t>F</w:t>
      </w:r>
      <w:r w:rsidRPr="0020434A">
        <w:rPr>
          <w:rFonts w:asciiTheme="majorBidi" w:hAnsiTheme="majorBidi" w:cstheme="majorBidi"/>
          <w:spacing w:val="1"/>
          <w:sz w:val="24"/>
          <w:szCs w:val="24"/>
        </w:rPr>
        <w:t>un</w:t>
      </w:r>
      <w:r w:rsidRPr="0020434A">
        <w:rPr>
          <w:rFonts w:asciiTheme="majorBidi" w:hAnsiTheme="majorBidi" w:cstheme="majorBidi"/>
          <w:spacing w:val="-1"/>
          <w:sz w:val="24"/>
          <w:szCs w:val="24"/>
        </w:rPr>
        <w:t>gk</w:t>
      </w:r>
      <w:r w:rsidRPr="0020434A">
        <w:rPr>
          <w:rFonts w:asciiTheme="majorBidi" w:hAnsiTheme="majorBidi" w:cstheme="majorBidi"/>
          <w:sz w:val="24"/>
          <w:szCs w:val="24"/>
        </w:rPr>
        <w:t>y</w:t>
      </w:r>
      <w:proofErr w:type="spellEnd"/>
      <w:proofErr w:type="gramEnd"/>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pacing w:val="-1"/>
          <w:sz w:val="24"/>
          <w:szCs w:val="24"/>
        </w:rPr>
        <w:t>K</w:t>
      </w:r>
      <w:r w:rsidRPr="0020434A">
        <w:rPr>
          <w:rFonts w:asciiTheme="majorBidi" w:hAnsiTheme="majorBidi" w:cstheme="majorBidi"/>
          <w:spacing w:val="1"/>
          <w:sz w:val="24"/>
          <w:szCs w:val="24"/>
        </w:rPr>
        <w:t>usn</w:t>
      </w:r>
      <w:r w:rsidRPr="0020434A">
        <w:rPr>
          <w:rFonts w:asciiTheme="majorBidi" w:hAnsiTheme="majorBidi" w:cstheme="majorBidi"/>
          <w:sz w:val="24"/>
          <w:szCs w:val="24"/>
        </w:rPr>
        <w:t>ae</w:t>
      </w:r>
      <w:r w:rsidRPr="0020434A">
        <w:rPr>
          <w:rFonts w:asciiTheme="majorBidi" w:hAnsiTheme="majorBidi" w:cstheme="majorBidi"/>
          <w:spacing w:val="1"/>
          <w:sz w:val="24"/>
          <w:szCs w:val="24"/>
        </w:rPr>
        <w:t>nd</w:t>
      </w:r>
      <w:r w:rsidRPr="0020434A">
        <w:rPr>
          <w:rFonts w:asciiTheme="majorBidi" w:hAnsiTheme="majorBidi" w:cstheme="majorBidi"/>
          <w:sz w:val="24"/>
          <w:szCs w:val="24"/>
        </w:rPr>
        <w:t>y</w:t>
      </w:r>
      <w:proofErr w:type="spellEnd"/>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pacing w:val="-1"/>
          <w:sz w:val="24"/>
          <w:szCs w:val="24"/>
        </w:rPr>
        <w:t>T</w:t>
      </w:r>
      <w:r w:rsidRPr="0020434A">
        <w:rPr>
          <w:rFonts w:asciiTheme="majorBidi" w:hAnsiTheme="majorBidi" w:cstheme="majorBidi"/>
          <w:spacing w:val="1"/>
          <w:sz w:val="24"/>
          <w:szCs w:val="24"/>
        </w:rPr>
        <w:t>i</w:t>
      </w:r>
      <w:r w:rsidRPr="0020434A">
        <w:rPr>
          <w:rFonts w:asciiTheme="majorBidi" w:hAnsiTheme="majorBidi" w:cstheme="majorBidi"/>
          <w:sz w:val="24"/>
          <w:szCs w:val="24"/>
        </w:rPr>
        <w:t>m</w:t>
      </w:r>
      <w:r w:rsidRPr="0020434A">
        <w:rPr>
          <w:rFonts w:asciiTheme="majorBidi" w:hAnsiTheme="majorBidi" w:cstheme="majorBidi"/>
          <w:spacing w:val="1"/>
          <w:sz w:val="24"/>
          <w:szCs w:val="24"/>
        </w:rPr>
        <w:t>u</w:t>
      </w:r>
      <w:r w:rsidRPr="0020434A">
        <w:rPr>
          <w:rFonts w:asciiTheme="majorBidi" w:hAnsiTheme="majorBidi" w:cstheme="majorBidi"/>
          <w:spacing w:val="-2"/>
          <w:sz w:val="24"/>
          <w:szCs w:val="24"/>
        </w:rPr>
        <w:t>r</w:t>
      </w:r>
      <w:proofErr w:type="spellEnd"/>
      <w:r w:rsidRPr="0020434A">
        <w:rPr>
          <w:rFonts w:asciiTheme="majorBidi" w:hAnsiTheme="majorBidi" w:cstheme="majorBidi"/>
          <w:spacing w:val="-2"/>
          <w:sz w:val="24"/>
          <w:szCs w:val="24"/>
        </w:rPr>
        <w:t>.</w:t>
      </w:r>
      <w:r w:rsidRPr="0020434A">
        <w:rPr>
          <w:rFonts w:asciiTheme="majorBidi" w:hAnsiTheme="majorBidi" w:cstheme="majorBidi"/>
          <w:spacing w:val="2"/>
          <w:sz w:val="24"/>
          <w:szCs w:val="24"/>
        </w:rPr>
        <w:t xml:space="preserve"> </w:t>
      </w:r>
      <w:proofErr w:type="gramStart"/>
      <w:r w:rsidRPr="0020434A">
        <w:rPr>
          <w:rFonts w:asciiTheme="majorBidi" w:hAnsiTheme="majorBidi" w:cstheme="majorBidi"/>
          <w:spacing w:val="1"/>
          <w:sz w:val="24"/>
          <w:szCs w:val="24"/>
        </w:rPr>
        <w:t>J</w:t>
      </w:r>
      <w:r w:rsidRPr="0020434A">
        <w:rPr>
          <w:rFonts w:asciiTheme="majorBidi" w:hAnsiTheme="majorBidi" w:cstheme="majorBidi"/>
          <w:spacing w:val="-1"/>
          <w:sz w:val="24"/>
          <w:szCs w:val="24"/>
        </w:rPr>
        <w:t>og</w:t>
      </w:r>
      <w:r w:rsidRPr="0020434A">
        <w:rPr>
          <w:rFonts w:asciiTheme="majorBidi" w:hAnsiTheme="majorBidi" w:cstheme="majorBidi"/>
          <w:spacing w:val="1"/>
          <w:sz w:val="24"/>
          <w:szCs w:val="24"/>
        </w:rPr>
        <w:t>j</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t</w:t>
      </w:r>
      <w:r w:rsidRPr="0020434A">
        <w:rPr>
          <w:rFonts w:asciiTheme="majorBidi" w:hAnsiTheme="majorBidi" w:cstheme="majorBidi"/>
          <w:sz w:val="24"/>
          <w:szCs w:val="24"/>
        </w:rPr>
        <w:t>a</w:t>
      </w:r>
      <w:r w:rsidRPr="0020434A">
        <w:rPr>
          <w:rFonts w:asciiTheme="majorBidi" w:hAnsiTheme="majorBidi" w:cstheme="majorBidi"/>
          <w:spacing w:val="4"/>
          <w:sz w:val="24"/>
          <w:szCs w:val="24"/>
        </w:rPr>
        <w:t xml:space="preserve"> </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4"/>
          <w:sz w:val="24"/>
          <w:szCs w:val="24"/>
        </w:rPr>
        <w:t>J</w:t>
      </w:r>
      <w:r w:rsidRPr="0020434A">
        <w:rPr>
          <w:rFonts w:asciiTheme="majorBidi" w:hAnsiTheme="majorBidi" w:cstheme="majorBidi"/>
          <w:sz w:val="24"/>
          <w:szCs w:val="24"/>
        </w:rPr>
        <w:t>e</w:t>
      </w:r>
      <w:r w:rsidRPr="0020434A">
        <w:rPr>
          <w:rFonts w:asciiTheme="majorBidi" w:hAnsiTheme="majorBidi" w:cstheme="majorBidi"/>
          <w:spacing w:val="1"/>
          <w:sz w:val="24"/>
          <w:szCs w:val="24"/>
        </w:rPr>
        <w:t>nd</w:t>
      </w:r>
      <w:r w:rsidRPr="0020434A">
        <w:rPr>
          <w:rFonts w:asciiTheme="majorBidi" w:hAnsiTheme="majorBidi" w:cstheme="majorBidi"/>
          <w:sz w:val="24"/>
          <w:szCs w:val="24"/>
        </w:rPr>
        <w:t>e</w:t>
      </w:r>
      <w:r w:rsidRPr="0020434A">
        <w:rPr>
          <w:rFonts w:asciiTheme="majorBidi" w:hAnsiTheme="majorBidi" w:cstheme="majorBidi"/>
          <w:spacing w:val="-1"/>
          <w:sz w:val="24"/>
          <w:szCs w:val="24"/>
        </w:rPr>
        <w:t>l</w:t>
      </w:r>
      <w:r w:rsidRPr="0020434A">
        <w:rPr>
          <w:rFonts w:asciiTheme="majorBidi" w:hAnsiTheme="majorBidi" w:cstheme="majorBidi"/>
          <w:sz w:val="24"/>
          <w:szCs w:val="24"/>
        </w:rPr>
        <w:t>a</w:t>
      </w:r>
      <w:proofErr w:type="spellEnd"/>
      <w:r w:rsidRPr="0020434A">
        <w:rPr>
          <w:rFonts w:asciiTheme="majorBidi" w:hAnsiTheme="majorBidi" w:cstheme="majorBidi"/>
          <w:sz w:val="24"/>
          <w:szCs w:val="24"/>
        </w:rPr>
        <w:t>.</w:t>
      </w:r>
    </w:p>
    <w:p w:rsidR="00D066EF" w:rsidRPr="0020434A" w:rsidRDefault="00D066EF" w:rsidP="00D066EF">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z w:val="24"/>
          <w:szCs w:val="24"/>
        </w:rPr>
        <w:t>A</w:t>
      </w:r>
      <w:r w:rsidRPr="0020434A">
        <w:rPr>
          <w:rFonts w:asciiTheme="majorBidi" w:hAnsiTheme="majorBidi" w:cstheme="majorBidi"/>
          <w:spacing w:val="1"/>
          <w:sz w:val="24"/>
          <w:szCs w:val="24"/>
        </w:rPr>
        <w:t>z</w:t>
      </w:r>
      <w:r w:rsidRPr="0020434A">
        <w:rPr>
          <w:rFonts w:asciiTheme="majorBidi" w:hAnsiTheme="majorBidi" w:cstheme="majorBidi"/>
          <w:sz w:val="24"/>
          <w:szCs w:val="24"/>
        </w:rPr>
        <w:t>i</w:t>
      </w:r>
      <w:r w:rsidRPr="0020434A">
        <w:rPr>
          <w:rFonts w:asciiTheme="majorBidi" w:hAnsiTheme="majorBidi" w:cstheme="majorBidi"/>
          <w:spacing w:val="2"/>
          <w:sz w:val="24"/>
          <w:szCs w:val="24"/>
        </w:rPr>
        <w:t>z</w:t>
      </w:r>
      <w:r w:rsidRPr="0020434A">
        <w:rPr>
          <w:rFonts w:asciiTheme="majorBidi" w:hAnsiTheme="majorBidi" w:cstheme="majorBidi"/>
          <w:sz w:val="24"/>
          <w:szCs w:val="24"/>
        </w:rPr>
        <w:t>i</w:t>
      </w:r>
      <w:proofErr w:type="spellEnd"/>
      <w:r w:rsidRPr="0020434A">
        <w:rPr>
          <w:rFonts w:asciiTheme="majorBidi" w:hAnsiTheme="majorBidi" w:cstheme="majorBidi"/>
          <w:sz w:val="24"/>
          <w:szCs w:val="24"/>
        </w:rPr>
        <w:t>, Muhamm</w:t>
      </w:r>
      <w:r w:rsidRPr="0020434A">
        <w:rPr>
          <w:rFonts w:asciiTheme="majorBidi" w:hAnsiTheme="majorBidi" w:cstheme="majorBidi"/>
          <w:spacing w:val="-1"/>
          <w:sz w:val="24"/>
          <w:szCs w:val="24"/>
        </w:rPr>
        <w:t>a</w:t>
      </w:r>
      <w:r w:rsidRPr="0020434A">
        <w:rPr>
          <w:rFonts w:asciiTheme="majorBidi" w:hAnsiTheme="majorBidi" w:cstheme="majorBidi"/>
          <w:sz w:val="24"/>
          <w:szCs w:val="24"/>
        </w:rPr>
        <w:t>d</w:t>
      </w:r>
      <w:r w:rsidRPr="0020434A">
        <w:rPr>
          <w:rFonts w:asciiTheme="majorBidi" w:hAnsiTheme="majorBidi" w:cstheme="majorBidi"/>
          <w:spacing w:val="19"/>
          <w:sz w:val="24"/>
          <w:szCs w:val="24"/>
        </w:rPr>
        <w:t xml:space="preserve"> </w:t>
      </w:r>
      <w:r w:rsidRPr="0020434A">
        <w:rPr>
          <w:rFonts w:asciiTheme="majorBidi" w:hAnsiTheme="majorBidi" w:cstheme="majorBidi"/>
          <w:sz w:val="24"/>
          <w:szCs w:val="24"/>
        </w:rPr>
        <w:t>R</w:t>
      </w:r>
      <w:r w:rsidRPr="0020434A">
        <w:rPr>
          <w:rFonts w:asciiTheme="majorBidi" w:hAnsiTheme="majorBidi" w:cstheme="majorBidi"/>
          <w:spacing w:val="-1"/>
          <w:sz w:val="24"/>
          <w:szCs w:val="24"/>
        </w:rPr>
        <w:t>e</w:t>
      </w:r>
      <w:r w:rsidRPr="0020434A">
        <w:rPr>
          <w:rFonts w:asciiTheme="majorBidi" w:hAnsiTheme="majorBidi" w:cstheme="majorBidi"/>
          <w:spacing w:val="1"/>
          <w:sz w:val="24"/>
          <w:szCs w:val="24"/>
        </w:rPr>
        <w:t>z</w:t>
      </w:r>
      <w:r w:rsidRPr="0020434A">
        <w:rPr>
          <w:rFonts w:asciiTheme="majorBidi" w:hAnsiTheme="majorBidi" w:cstheme="majorBidi"/>
          <w:sz w:val="24"/>
          <w:szCs w:val="24"/>
        </w:rPr>
        <w:t>a.</w:t>
      </w:r>
      <w:r w:rsidRPr="0020434A">
        <w:rPr>
          <w:rFonts w:asciiTheme="majorBidi" w:hAnsiTheme="majorBidi" w:cstheme="majorBidi"/>
          <w:spacing w:val="17"/>
          <w:sz w:val="24"/>
          <w:szCs w:val="24"/>
        </w:rPr>
        <w:t xml:space="preserve"> </w:t>
      </w:r>
      <w:proofErr w:type="gramStart"/>
      <w:r w:rsidRPr="0020434A">
        <w:rPr>
          <w:rFonts w:asciiTheme="majorBidi" w:hAnsiTheme="majorBidi" w:cstheme="majorBidi"/>
          <w:spacing w:val="17"/>
          <w:sz w:val="24"/>
          <w:szCs w:val="24"/>
        </w:rPr>
        <w:t>(</w:t>
      </w:r>
      <w:r w:rsidRPr="0020434A">
        <w:rPr>
          <w:rFonts w:asciiTheme="majorBidi" w:hAnsiTheme="majorBidi" w:cstheme="majorBidi"/>
          <w:sz w:val="24"/>
          <w:szCs w:val="24"/>
        </w:rPr>
        <w:t>2013).</w:t>
      </w:r>
      <w:r w:rsidRPr="0020434A">
        <w:rPr>
          <w:rFonts w:asciiTheme="majorBidi" w:hAnsiTheme="majorBidi" w:cstheme="majorBidi"/>
          <w:spacing w:val="21"/>
          <w:sz w:val="24"/>
          <w:szCs w:val="24"/>
        </w:rPr>
        <w:t xml:space="preserve"> </w:t>
      </w:r>
      <w:proofErr w:type="spellStart"/>
      <w:r w:rsidRPr="0020434A">
        <w:rPr>
          <w:rFonts w:asciiTheme="majorBidi" w:hAnsiTheme="majorBidi" w:cstheme="majorBidi"/>
          <w:i/>
          <w:sz w:val="24"/>
          <w:szCs w:val="24"/>
        </w:rPr>
        <w:t>Bu</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u</w:t>
      </w:r>
      <w:proofErr w:type="spellEnd"/>
      <w:r w:rsidRPr="0020434A">
        <w:rPr>
          <w:rFonts w:asciiTheme="majorBidi" w:hAnsiTheme="majorBidi" w:cstheme="majorBidi"/>
          <w:i/>
          <w:spacing w:val="19"/>
          <w:sz w:val="24"/>
          <w:szCs w:val="24"/>
        </w:rPr>
        <w:t xml:space="preserve"> </w:t>
      </w:r>
      <w:proofErr w:type="spellStart"/>
      <w:r w:rsidRPr="0020434A">
        <w:rPr>
          <w:rFonts w:asciiTheme="majorBidi" w:hAnsiTheme="majorBidi" w:cstheme="majorBidi"/>
          <w:i/>
          <w:sz w:val="24"/>
          <w:szCs w:val="24"/>
        </w:rPr>
        <w:t>Sis</w:t>
      </w:r>
      <w:r w:rsidRPr="0020434A">
        <w:rPr>
          <w:rFonts w:asciiTheme="majorBidi" w:hAnsiTheme="majorBidi" w:cstheme="majorBidi"/>
          <w:i/>
          <w:spacing w:val="1"/>
          <w:sz w:val="24"/>
          <w:szCs w:val="24"/>
        </w:rPr>
        <w:t>w</w:t>
      </w:r>
      <w:r w:rsidRPr="0020434A">
        <w:rPr>
          <w:rFonts w:asciiTheme="majorBidi" w:hAnsiTheme="majorBidi" w:cstheme="majorBidi"/>
          <w:i/>
          <w:sz w:val="24"/>
          <w:szCs w:val="24"/>
        </w:rPr>
        <w:t>a</w:t>
      </w:r>
      <w:proofErr w:type="spellEnd"/>
      <w:r w:rsidRPr="0020434A">
        <w:rPr>
          <w:rFonts w:asciiTheme="majorBidi" w:hAnsiTheme="majorBidi" w:cstheme="majorBidi"/>
          <w:i/>
          <w:spacing w:val="20"/>
          <w:sz w:val="24"/>
          <w:szCs w:val="24"/>
        </w:rPr>
        <w:t xml:space="preserve"> </w:t>
      </w:r>
      <w:proofErr w:type="spellStart"/>
      <w:r w:rsidRPr="0020434A">
        <w:rPr>
          <w:rFonts w:asciiTheme="majorBidi" w:hAnsiTheme="majorBidi" w:cstheme="majorBidi"/>
          <w:i/>
          <w:sz w:val="24"/>
          <w:szCs w:val="24"/>
        </w:rPr>
        <w:t>Aqi</w:t>
      </w:r>
      <w:r w:rsidRPr="0020434A">
        <w:rPr>
          <w:rFonts w:asciiTheme="majorBidi" w:hAnsiTheme="majorBidi" w:cstheme="majorBidi"/>
          <w:i/>
          <w:spacing w:val="2"/>
          <w:sz w:val="24"/>
          <w:szCs w:val="24"/>
        </w:rPr>
        <w:t>d</w:t>
      </w:r>
      <w:r w:rsidRPr="0020434A">
        <w:rPr>
          <w:rFonts w:asciiTheme="majorBidi" w:hAnsiTheme="majorBidi" w:cstheme="majorBidi"/>
          <w:i/>
          <w:sz w:val="24"/>
          <w:szCs w:val="24"/>
        </w:rPr>
        <w:t>ah</w:t>
      </w:r>
      <w:proofErr w:type="spellEnd"/>
      <w:r w:rsidRPr="0020434A">
        <w:rPr>
          <w:rFonts w:asciiTheme="majorBidi" w:hAnsiTheme="majorBidi" w:cstheme="majorBidi"/>
          <w:i/>
          <w:spacing w:val="19"/>
          <w:sz w:val="24"/>
          <w:szCs w:val="24"/>
        </w:rPr>
        <w:t xml:space="preserve"> </w:t>
      </w:r>
      <w:proofErr w:type="spellStart"/>
      <w:r w:rsidRPr="0020434A">
        <w:rPr>
          <w:rFonts w:asciiTheme="majorBidi" w:hAnsiTheme="majorBidi" w:cstheme="majorBidi"/>
          <w:i/>
          <w:sz w:val="24"/>
          <w:szCs w:val="24"/>
        </w:rPr>
        <w:t>A</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hlak</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19"/>
          <w:sz w:val="24"/>
          <w:szCs w:val="24"/>
        </w:rPr>
        <w:t xml:space="preserve"> </w:t>
      </w:r>
      <w:r w:rsidRPr="0020434A">
        <w:rPr>
          <w:rFonts w:asciiTheme="majorBidi" w:hAnsiTheme="majorBidi" w:cstheme="majorBidi"/>
          <w:spacing w:val="2"/>
          <w:sz w:val="24"/>
          <w:szCs w:val="24"/>
        </w:rPr>
        <w:t>J</w:t>
      </w:r>
      <w:r w:rsidRPr="0020434A">
        <w:rPr>
          <w:rFonts w:asciiTheme="majorBidi" w:hAnsiTheme="majorBidi" w:cstheme="majorBidi"/>
          <w:spacing w:val="-1"/>
          <w:sz w:val="24"/>
          <w:szCs w:val="24"/>
        </w:rPr>
        <w:t>a</w:t>
      </w:r>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w:t>
      </w:r>
      <w:r w:rsidRPr="0020434A">
        <w:rPr>
          <w:rFonts w:asciiTheme="majorBidi" w:hAnsiTheme="majorBidi" w:cstheme="majorBidi"/>
          <w:spacing w:val="-1"/>
          <w:sz w:val="24"/>
          <w:szCs w:val="24"/>
        </w:rPr>
        <w:t>a</w:t>
      </w:r>
      <w:r w:rsidRPr="0020434A">
        <w:rPr>
          <w:rFonts w:asciiTheme="majorBidi" w:hAnsiTheme="majorBidi" w:cstheme="majorBidi"/>
          <w:sz w:val="24"/>
          <w:szCs w:val="24"/>
        </w:rPr>
        <w:t>:</w:t>
      </w:r>
      <w:r w:rsidRPr="0020434A">
        <w:rPr>
          <w:rFonts w:asciiTheme="majorBidi" w:hAnsiTheme="majorBidi" w:cstheme="majorBidi"/>
          <w:spacing w:val="22"/>
          <w:sz w:val="24"/>
          <w:szCs w:val="24"/>
        </w:rPr>
        <w:t xml:space="preserve"> </w:t>
      </w:r>
      <w:proofErr w:type="spellStart"/>
      <w:r w:rsidRPr="0020434A">
        <w:rPr>
          <w:rFonts w:asciiTheme="majorBidi" w:hAnsiTheme="majorBidi" w:cstheme="majorBidi"/>
          <w:sz w:val="24"/>
          <w:szCs w:val="24"/>
        </w:rPr>
        <w:t>K</w:t>
      </w:r>
      <w:r w:rsidRPr="0020434A">
        <w:rPr>
          <w:rFonts w:asciiTheme="majorBidi" w:hAnsiTheme="majorBidi" w:cstheme="majorBidi"/>
          <w:spacing w:val="-1"/>
          <w:sz w:val="24"/>
          <w:szCs w:val="24"/>
        </w:rPr>
        <w:t>e</w:t>
      </w:r>
      <w:r w:rsidRPr="0020434A">
        <w:rPr>
          <w:rFonts w:asciiTheme="majorBidi" w:hAnsiTheme="majorBidi" w:cstheme="majorBidi"/>
          <w:spacing w:val="3"/>
          <w:sz w:val="24"/>
          <w:szCs w:val="24"/>
        </w:rPr>
        <w:t>m</w:t>
      </w:r>
      <w:r w:rsidRPr="0020434A">
        <w:rPr>
          <w:rFonts w:asciiTheme="majorBidi" w:hAnsiTheme="majorBidi" w:cstheme="majorBidi"/>
          <w:spacing w:val="-1"/>
          <w:sz w:val="24"/>
          <w:szCs w:val="24"/>
        </w:rPr>
        <w:t>e</w:t>
      </w:r>
      <w:r w:rsidRPr="0020434A">
        <w:rPr>
          <w:rFonts w:asciiTheme="majorBidi" w:hAnsiTheme="majorBidi" w:cstheme="majorBidi"/>
          <w:sz w:val="24"/>
          <w:szCs w:val="24"/>
        </w:rPr>
        <w:t>nte</w:t>
      </w:r>
      <w:r w:rsidRPr="0020434A">
        <w:rPr>
          <w:rFonts w:asciiTheme="majorBidi" w:hAnsiTheme="majorBidi" w:cstheme="majorBidi"/>
          <w:spacing w:val="-1"/>
          <w:sz w:val="24"/>
          <w:szCs w:val="24"/>
        </w:rPr>
        <w:t>r</w:t>
      </w:r>
      <w:r w:rsidRPr="0020434A">
        <w:rPr>
          <w:rFonts w:asciiTheme="majorBidi" w:hAnsiTheme="majorBidi" w:cstheme="majorBidi"/>
          <w:sz w:val="24"/>
          <w:szCs w:val="24"/>
        </w:rPr>
        <w:t>ian</w:t>
      </w:r>
      <w:proofErr w:type="spellEnd"/>
      <w:r w:rsidRPr="0020434A">
        <w:rPr>
          <w:rFonts w:asciiTheme="majorBidi" w:hAnsiTheme="majorBidi" w:cstheme="majorBidi"/>
          <w:sz w:val="24"/>
          <w:szCs w:val="24"/>
        </w:rPr>
        <w:t xml:space="preserve"> Ag</w:t>
      </w:r>
      <w:r w:rsidRPr="0020434A">
        <w:rPr>
          <w:rFonts w:asciiTheme="majorBidi" w:hAnsiTheme="majorBidi" w:cstheme="majorBidi"/>
          <w:spacing w:val="-1"/>
          <w:sz w:val="24"/>
          <w:szCs w:val="24"/>
        </w:rPr>
        <w:t>a</w:t>
      </w:r>
      <w:r w:rsidRPr="0020434A">
        <w:rPr>
          <w:rFonts w:asciiTheme="majorBidi" w:hAnsiTheme="majorBidi" w:cstheme="majorBidi"/>
          <w:sz w:val="24"/>
          <w:szCs w:val="24"/>
        </w:rPr>
        <w:t xml:space="preserve">ma </w:t>
      </w:r>
      <w:proofErr w:type="spellStart"/>
      <w:r w:rsidRPr="0020434A">
        <w:rPr>
          <w:rFonts w:asciiTheme="majorBidi" w:hAnsiTheme="majorBidi" w:cstheme="majorBidi"/>
          <w:sz w:val="24"/>
          <w:szCs w:val="24"/>
        </w:rPr>
        <w:t>Repu</w:t>
      </w:r>
      <w:r w:rsidRPr="0020434A">
        <w:rPr>
          <w:rFonts w:asciiTheme="majorBidi" w:hAnsiTheme="majorBidi" w:cstheme="majorBidi"/>
          <w:spacing w:val="-1"/>
          <w:sz w:val="24"/>
          <w:szCs w:val="24"/>
        </w:rPr>
        <w:t>b</w:t>
      </w:r>
      <w:r w:rsidRPr="0020434A">
        <w:rPr>
          <w:rFonts w:asciiTheme="majorBidi" w:hAnsiTheme="majorBidi" w:cstheme="majorBidi"/>
          <w:sz w:val="24"/>
          <w:szCs w:val="24"/>
        </w:rPr>
        <w:t>l</w:t>
      </w:r>
      <w:r w:rsidRPr="0020434A">
        <w:rPr>
          <w:rFonts w:asciiTheme="majorBidi" w:hAnsiTheme="majorBidi" w:cstheme="majorBidi"/>
          <w:spacing w:val="1"/>
          <w:sz w:val="24"/>
          <w:szCs w:val="24"/>
        </w:rPr>
        <w:t>i</w:t>
      </w:r>
      <w:r w:rsidRPr="0020434A">
        <w:rPr>
          <w:rFonts w:asciiTheme="majorBidi" w:hAnsiTheme="majorBidi" w:cstheme="majorBidi"/>
          <w:sz w:val="24"/>
          <w:szCs w:val="24"/>
        </w:rPr>
        <w:t>k</w:t>
      </w:r>
      <w:proofErr w:type="spellEnd"/>
      <w:r w:rsidRPr="0020434A">
        <w:rPr>
          <w:rFonts w:asciiTheme="majorBidi" w:hAnsiTheme="majorBidi" w:cstheme="majorBidi"/>
          <w:spacing w:val="2"/>
          <w:sz w:val="24"/>
          <w:szCs w:val="24"/>
        </w:rPr>
        <w:t xml:space="preserve"> </w:t>
      </w:r>
      <w:r w:rsidRPr="0020434A">
        <w:rPr>
          <w:rFonts w:asciiTheme="majorBidi" w:hAnsiTheme="majorBidi" w:cstheme="majorBidi"/>
          <w:spacing w:val="-3"/>
          <w:sz w:val="24"/>
          <w:szCs w:val="24"/>
        </w:rPr>
        <w:t>I</w:t>
      </w:r>
      <w:r w:rsidRPr="0020434A">
        <w:rPr>
          <w:rFonts w:asciiTheme="majorBidi" w:hAnsiTheme="majorBidi" w:cstheme="majorBidi"/>
          <w:sz w:val="24"/>
          <w:szCs w:val="24"/>
        </w:rPr>
        <w:t>ndon</w:t>
      </w:r>
      <w:r w:rsidRPr="0020434A">
        <w:rPr>
          <w:rFonts w:asciiTheme="majorBidi" w:hAnsiTheme="majorBidi" w:cstheme="majorBidi"/>
          <w:spacing w:val="-1"/>
          <w:sz w:val="24"/>
          <w:szCs w:val="24"/>
        </w:rPr>
        <w:t>e</w:t>
      </w:r>
      <w:r w:rsidRPr="0020434A">
        <w:rPr>
          <w:rFonts w:asciiTheme="majorBidi" w:hAnsiTheme="majorBidi" w:cstheme="majorBidi"/>
          <w:spacing w:val="2"/>
          <w:sz w:val="24"/>
          <w:szCs w:val="24"/>
        </w:rPr>
        <w:t>s</w:t>
      </w:r>
      <w:r w:rsidRPr="0020434A">
        <w:rPr>
          <w:rFonts w:asciiTheme="majorBidi" w:hAnsiTheme="majorBidi" w:cstheme="majorBidi"/>
          <w:sz w:val="24"/>
          <w:szCs w:val="24"/>
        </w:rPr>
        <w:t>ia.</w:t>
      </w:r>
    </w:p>
    <w:p w:rsidR="00D066EF" w:rsidRPr="0020434A" w:rsidRDefault="00D066EF" w:rsidP="008A33DA">
      <w:pPr>
        <w:spacing w:before="240"/>
        <w:ind w:left="567" w:right="-7" w:hanging="567"/>
        <w:rPr>
          <w:rFonts w:asciiTheme="majorBidi" w:hAnsiTheme="majorBidi" w:cstheme="majorBidi"/>
          <w:sz w:val="24"/>
          <w:szCs w:val="24"/>
        </w:rPr>
      </w:pPr>
      <w:proofErr w:type="spellStart"/>
      <w:r w:rsidRPr="0020434A">
        <w:rPr>
          <w:rFonts w:asciiTheme="majorBidi" w:hAnsiTheme="majorBidi" w:cstheme="majorBidi"/>
          <w:spacing w:val="-1"/>
          <w:sz w:val="24"/>
          <w:szCs w:val="24"/>
        </w:rPr>
        <w:t>D</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h</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i</w:t>
      </w:r>
      <w:proofErr w:type="spellEnd"/>
      <w:r w:rsidRPr="0020434A">
        <w:rPr>
          <w:rFonts w:asciiTheme="majorBidi" w:hAnsiTheme="majorBidi" w:cstheme="majorBidi"/>
          <w:sz w:val="24"/>
          <w:szCs w:val="24"/>
        </w:rPr>
        <w:t>,</w:t>
      </w:r>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pacing w:val="-1"/>
          <w:sz w:val="24"/>
          <w:szCs w:val="24"/>
        </w:rPr>
        <w:t>H</w:t>
      </w:r>
      <w:r w:rsidRPr="0020434A">
        <w:rPr>
          <w:rFonts w:asciiTheme="majorBidi" w:hAnsiTheme="majorBidi" w:cstheme="majorBidi"/>
          <w:sz w:val="24"/>
          <w:szCs w:val="24"/>
        </w:rPr>
        <w:t>ara</w:t>
      </w:r>
      <w:r w:rsidRPr="0020434A">
        <w:rPr>
          <w:rFonts w:asciiTheme="majorBidi" w:hAnsiTheme="majorBidi" w:cstheme="majorBidi"/>
          <w:spacing w:val="1"/>
          <w:sz w:val="24"/>
          <w:szCs w:val="24"/>
        </w:rPr>
        <w:t>p</w:t>
      </w:r>
      <w:r w:rsidRPr="0020434A">
        <w:rPr>
          <w:rFonts w:asciiTheme="majorBidi" w:hAnsiTheme="majorBidi" w:cstheme="majorBidi"/>
          <w:sz w:val="24"/>
          <w:szCs w:val="24"/>
        </w:rPr>
        <w:t>a</w:t>
      </w:r>
      <w:r w:rsidRPr="0020434A">
        <w:rPr>
          <w:rFonts w:asciiTheme="majorBidi" w:hAnsiTheme="majorBidi" w:cstheme="majorBidi"/>
          <w:spacing w:val="1"/>
          <w:sz w:val="24"/>
          <w:szCs w:val="24"/>
        </w:rPr>
        <w:t>ndi</w:t>
      </w:r>
      <w:proofErr w:type="spellEnd"/>
      <w:r w:rsidRPr="0020434A">
        <w:rPr>
          <w:rFonts w:asciiTheme="majorBidi" w:hAnsiTheme="majorBidi" w:cstheme="majorBidi"/>
          <w:spacing w:val="1"/>
          <w:sz w:val="24"/>
          <w:szCs w:val="24"/>
        </w:rPr>
        <w:t xml:space="preserve">. </w:t>
      </w:r>
      <w:proofErr w:type="gramStart"/>
      <w:r w:rsidRPr="0020434A">
        <w:rPr>
          <w:rFonts w:asciiTheme="majorBidi" w:hAnsiTheme="majorBidi" w:cstheme="majorBidi"/>
          <w:spacing w:val="1"/>
          <w:sz w:val="24"/>
          <w:szCs w:val="24"/>
        </w:rPr>
        <w:t>(2009).</w:t>
      </w:r>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i/>
          <w:iCs/>
          <w:spacing w:val="-1"/>
          <w:sz w:val="24"/>
          <w:szCs w:val="24"/>
        </w:rPr>
        <w:t>T</w:t>
      </w:r>
      <w:r w:rsidRPr="0020434A">
        <w:rPr>
          <w:rFonts w:asciiTheme="majorBidi" w:hAnsiTheme="majorBidi" w:cstheme="majorBidi"/>
          <w:i/>
          <w:iCs/>
          <w:sz w:val="24"/>
          <w:szCs w:val="24"/>
        </w:rPr>
        <w:t>a</w:t>
      </w:r>
      <w:r w:rsidRPr="0020434A">
        <w:rPr>
          <w:rFonts w:asciiTheme="majorBidi" w:hAnsiTheme="majorBidi" w:cstheme="majorBidi"/>
          <w:i/>
          <w:iCs/>
          <w:spacing w:val="1"/>
          <w:sz w:val="24"/>
          <w:szCs w:val="24"/>
        </w:rPr>
        <w:t>b</w:t>
      </w:r>
      <w:r w:rsidRPr="0020434A">
        <w:rPr>
          <w:rFonts w:asciiTheme="majorBidi" w:hAnsiTheme="majorBidi" w:cstheme="majorBidi"/>
          <w:i/>
          <w:iCs/>
          <w:spacing w:val="-1"/>
          <w:sz w:val="24"/>
          <w:szCs w:val="24"/>
        </w:rPr>
        <w:t>o</w:t>
      </w:r>
      <w:r w:rsidRPr="0020434A">
        <w:rPr>
          <w:rFonts w:asciiTheme="majorBidi" w:hAnsiTheme="majorBidi" w:cstheme="majorBidi"/>
          <w:i/>
          <w:iCs/>
          <w:sz w:val="24"/>
          <w:szCs w:val="24"/>
        </w:rPr>
        <w:t>t</w:t>
      </w:r>
      <w:proofErr w:type="spellEnd"/>
      <w:r w:rsidRPr="0020434A">
        <w:rPr>
          <w:rFonts w:asciiTheme="majorBidi" w:hAnsiTheme="majorBidi" w:cstheme="majorBidi"/>
          <w:i/>
          <w:iCs/>
          <w:spacing w:val="3"/>
          <w:sz w:val="24"/>
          <w:szCs w:val="24"/>
        </w:rPr>
        <w:t xml:space="preserve"> </w:t>
      </w:r>
      <w:r w:rsidRPr="0020434A">
        <w:rPr>
          <w:rFonts w:asciiTheme="majorBidi" w:hAnsiTheme="majorBidi" w:cstheme="majorBidi"/>
          <w:i/>
          <w:iCs/>
          <w:spacing w:val="-2"/>
          <w:sz w:val="24"/>
          <w:szCs w:val="24"/>
        </w:rPr>
        <w:t>(</w:t>
      </w:r>
      <w:proofErr w:type="spellStart"/>
      <w:r w:rsidRPr="0020434A">
        <w:rPr>
          <w:rFonts w:asciiTheme="majorBidi" w:hAnsiTheme="majorBidi" w:cstheme="majorBidi"/>
          <w:i/>
          <w:iCs/>
          <w:spacing w:val="4"/>
          <w:sz w:val="24"/>
          <w:szCs w:val="24"/>
        </w:rPr>
        <w:t>J</w:t>
      </w:r>
      <w:r w:rsidRPr="0020434A">
        <w:rPr>
          <w:rFonts w:asciiTheme="majorBidi" w:hAnsiTheme="majorBidi" w:cstheme="majorBidi"/>
          <w:i/>
          <w:iCs/>
          <w:sz w:val="24"/>
          <w:szCs w:val="24"/>
        </w:rPr>
        <w:t>e</w:t>
      </w:r>
      <w:r w:rsidRPr="0020434A">
        <w:rPr>
          <w:rFonts w:asciiTheme="majorBidi" w:hAnsiTheme="majorBidi" w:cstheme="majorBidi"/>
          <w:i/>
          <w:iCs/>
          <w:spacing w:val="1"/>
          <w:sz w:val="24"/>
          <w:szCs w:val="24"/>
        </w:rPr>
        <w:t>j</w:t>
      </w:r>
      <w:r w:rsidRPr="0020434A">
        <w:rPr>
          <w:rFonts w:asciiTheme="majorBidi" w:hAnsiTheme="majorBidi" w:cstheme="majorBidi"/>
          <w:i/>
          <w:iCs/>
          <w:sz w:val="24"/>
          <w:szCs w:val="24"/>
        </w:rPr>
        <w:t>ak</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z w:val="24"/>
          <w:szCs w:val="24"/>
        </w:rPr>
        <w:t>C</w:t>
      </w:r>
      <w:r w:rsidRPr="0020434A">
        <w:rPr>
          <w:rFonts w:asciiTheme="majorBidi" w:hAnsiTheme="majorBidi" w:cstheme="majorBidi"/>
          <w:i/>
          <w:iCs/>
          <w:spacing w:val="1"/>
          <w:sz w:val="24"/>
          <w:szCs w:val="24"/>
        </w:rPr>
        <w:t>int</w:t>
      </w:r>
      <w:r w:rsidRPr="0020434A">
        <w:rPr>
          <w:rFonts w:asciiTheme="majorBidi" w:hAnsiTheme="majorBidi" w:cstheme="majorBidi"/>
          <w:i/>
          <w:iCs/>
          <w:sz w:val="24"/>
          <w:szCs w:val="24"/>
        </w:rPr>
        <w:t>a</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pacing w:val="-1"/>
          <w:sz w:val="24"/>
          <w:szCs w:val="24"/>
        </w:rPr>
        <w:t>K</w:t>
      </w:r>
      <w:r w:rsidRPr="0020434A">
        <w:rPr>
          <w:rFonts w:asciiTheme="majorBidi" w:hAnsiTheme="majorBidi" w:cstheme="majorBidi"/>
          <w:i/>
          <w:iCs/>
          <w:spacing w:val="2"/>
          <w:sz w:val="24"/>
          <w:szCs w:val="24"/>
        </w:rPr>
        <w:t>e</w:t>
      </w:r>
      <w:r w:rsidRPr="0020434A">
        <w:rPr>
          <w:rFonts w:asciiTheme="majorBidi" w:hAnsiTheme="majorBidi" w:cstheme="majorBidi"/>
          <w:i/>
          <w:iCs/>
          <w:spacing w:val="-4"/>
          <w:sz w:val="24"/>
          <w:szCs w:val="24"/>
        </w:rPr>
        <w:t>l</w:t>
      </w:r>
      <w:r w:rsidRPr="0020434A">
        <w:rPr>
          <w:rFonts w:asciiTheme="majorBidi" w:hAnsiTheme="majorBidi" w:cstheme="majorBidi"/>
          <w:i/>
          <w:iCs/>
          <w:spacing w:val="1"/>
          <w:sz w:val="24"/>
          <w:szCs w:val="24"/>
        </w:rPr>
        <w:t>u</w:t>
      </w:r>
      <w:r w:rsidRPr="0020434A">
        <w:rPr>
          <w:rFonts w:asciiTheme="majorBidi" w:hAnsiTheme="majorBidi" w:cstheme="majorBidi"/>
          <w:i/>
          <w:iCs/>
          <w:spacing w:val="2"/>
          <w:sz w:val="24"/>
          <w:szCs w:val="24"/>
        </w:rPr>
        <w:t>a</w:t>
      </w:r>
      <w:r w:rsidRPr="0020434A">
        <w:rPr>
          <w:rFonts w:asciiTheme="majorBidi" w:hAnsiTheme="majorBidi" w:cstheme="majorBidi"/>
          <w:i/>
          <w:iCs/>
          <w:spacing w:val="-2"/>
          <w:sz w:val="24"/>
          <w:szCs w:val="24"/>
        </w:rPr>
        <w:t>r</w:t>
      </w:r>
      <w:r w:rsidRPr="0020434A">
        <w:rPr>
          <w:rFonts w:asciiTheme="majorBidi" w:hAnsiTheme="majorBidi" w:cstheme="majorBidi"/>
          <w:i/>
          <w:iCs/>
          <w:spacing w:val="-1"/>
          <w:sz w:val="24"/>
          <w:szCs w:val="24"/>
        </w:rPr>
        <w:t>g</w:t>
      </w:r>
      <w:r w:rsidRPr="0020434A">
        <w:rPr>
          <w:rFonts w:asciiTheme="majorBidi" w:hAnsiTheme="majorBidi" w:cstheme="majorBidi"/>
          <w:i/>
          <w:iCs/>
          <w:sz w:val="24"/>
          <w:szCs w:val="24"/>
        </w:rPr>
        <w:t>a</w:t>
      </w:r>
      <w:proofErr w:type="spellEnd"/>
      <w:r w:rsidRPr="0020434A">
        <w:rPr>
          <w:rFonts w:asciiTheme="majorBidi" w:hAnsiTheme="majorBidi" w:cstheme="majorBidi"/>
          <w:i/>
          <w:iCs/>
          <w:spacing w:val="5"/>
          <w:sz w:val="24"/>
          <w:szCs w:val="24"/>
        </w:rPr>
        <w:t xml:space="preserve"> </w:t>
      </w:r>
      <w:proofErr w:type="spellStart"/>
      <w:r w:rsidRPr="0020434A">
        <w:rPr>
          <w:rFonts w:asciiTheme="majorBidi" w:hAnsiTheme="majorBidi" w:cstheme="majorBidi"/>
          <w:i/>
          <w:iCs/>
          <w:spacing w:val="-1"/>
          <w:sz w:val="24"/>
          <w:szCs w:val="24"/>
        </w:rPr>
        <w:t>N</w:t>
      </w:r>
      <w:r w:rsidRPr="0020434A">
        <w:rPr>
          <w:rFonts w:asciiTheme="majorBidi" w:hAnsiTheme="majorBidi" w:cstheme="majorBidi"/>
          <w:i/>
          <w:iCs/>
          <w:sz w:val="24"/>
          <w:szCs w:val="24"/>
        </w:rPr>
        <w:t>a</w:t>
      </w:r>
      <w:r w:rsidRPr="0020434A">
        <w:rPr>
          <w:rFonts w:asciiTheme="majorBidi" w:hAnsiTheme="majorBidi" w:cstheme="majorBidi"/>
          <w:i/>
          <w:iCs/>
          <w:spacing w:val="1"/>
          <w:sz w:val="24"/>
          <w:szCs w:val="24"/>
        </w:rPr>
        <w:t>b</w:t>
      </w:r>
      <w:r w:rsidRPr="0020434A">
        <w:rPr>
          <w:rFonts w:asciiTheme="majorBidi" w:hAnsiTheme="majorBidi" w:cstheme="majorBidi"/>
          <w:i/>
          <w:iCs/>
          <w:sz w:val="24"/>
          <w:szCs w:val="24"/>
        </w:rPr>
        <w:t>i</w:t>
      </w:r>
      <w:proofErr w:type="spellEnd"/>
      <w:r w:rsidRPr="0020434A">
        <w:rPr>
          <w:rFonts w:asciiTheme="majorBidi" w:hAnsiTheme="majorBidi" w:cstheme="majorBidi"/>
          <w:i/>
          <w:iCs/>
          <w:spacing w:val="3"/>
          <w:sz w:val="24"/>
          <w:szCs w:val="24"/>
        </w:rPr>
        <w:t xml:space="preserve"> </w:t>
      </w:r>
      <w:r w:rsidRPr="0020434A">
        <w:rPr>
          <w:rFonts w:asciiTheme="majorBidi" w:hAnsiTheme="majorBidi" w:cstheme="majorBidi"/>
          <w:i/>
          <w:iCs/>
          <w:spacing w:val="1"/>
          <w:sz w:val="24"/>
          <w:szCs w:val="24"/>
        </w:rPr>
        <w:t>d</w:t>
      </w:r>
      <w:r w:rsidRPr="0020434A">
        <w:rPr>
          <w:rFonts w:asciiTheme="majorBidi" w:hAnsiTheme="majorBidi" w:cstheme="majorBidi"/>
          <w:i/>
          <w:iCs/>
          <w:sz w:val="24"/>
          <w:szCs w:val="24"/>
        </w:rPr>
        <w:t xml:space="preserve">i </w:t>
      </w:r>
      <w:r w:rsidRPr="0020434A">
        <w:rPr>
          <w:rFonts w:asciiTheme="majorBidi" w:hAnsiTheme="majorBidi" w:cstheme="majorBidi"/>
          <w:i/>
          <w:iCs/>
          <w:spacing w:val="2"/>
          <w:sz w:val="24"/>
          <w:szCs w:val="24"/>
        </w:rPr>
        <w:t>B</w:t>
      </w:r>
      <w:r w:rsidRPr="0020434A">
        <w:rPr>
          <w:rFonts w:asciiTheme="majorBidi" w:hAnsiTheme="majorBidi" w:cstheme="majorBidi"/>
          <w:i/>
          <w:iCs/>
          <w:sz w:val="24"/>
          <w:szCs w:val="24"/>
        </w:rPr>
        <w:t>e</w:t>
      </w:r>
      <w:r w:rsidRPr="0020434A">
        <w:rPr>
          <w:rFonts w:asciiTheme="majorBidi" w:hAnsiTheme="majorBidi" w:cstheme="majorBidi"/>
          <w:i/>
          <w:iCs/>
          <w:spacing w:val="1"/>
          <w:sz w:val="24"/>
          <w:szCs w:val="24"/>
        </w:rPr>
        <w:t>n</w:t>
      </w:r>
      <w:r w:rsidRPr="0020434A">
        <w:rPr>
          <w:rFonts w:asciiTheme="majorBidi" w:hAnsiTheme="majorBidi" w:cstheme="majorBidi"/>
          <w:i/>
          <w:iCs/>
          <w:spacing w:val="-1"/>
          <w:sz w:val="24"/>
          <w:szCs w:val="24"/>
        </w:rPr>
        <w:t>gk</w:t>
      </w:r>
      <w:r w:rsidRPr="0020434A">
        <w:rPr>
          <w:rFonts w:asciiTheme="majorBidi" w:hAnsiTheme="majorBidi" w:cstheme="majorBidi"/>
          <w:i/>
          <w:iCs/>
          <w:spacing w:val="1"/>
          <w:sz w:val="24"/>
          <w:szCs w:val="24"/>
        </w:rPr>
        <w:t>u</w:t>
      </w:r>
      <w:r w:rsidRPr="0020434A">
        <w:rPr>
          <w:rFonts w:asciiTheme="majorBidi" w:hAnsiTheme="majorBidi" w:cstheme="majorBidi"/>
          <w:i/>
          <w:iCs/>
          <w:spacing w:val="-1"/>
          <w:sz w:val="24"/>
          <w:szCs w:val="24"/>
        </w:rPr>
        <w:t>l</w:t>
      </w:r>
      <w:r w:rsidRPr="0020434A">
        <w:rPr>
          <w:rFonts w:asciiTheme="majorBidi" w:hAnsiTheme="majorBidi" w:cstheme="majorBidi"/>
          <w:i/>
          <w:iCs/>
          <w:spacing w:val="1"/>
          <w:sz w:val="24"/>
          <w:szCs w:val="24"/>
        </w:rPr>
        <w:t>u</w:t>
      </w:r>
      <w:r w:rsidRPr="0020434A">
        <w:rPr>
          <w:rFonts w:asciiTheme="majorBidi" w:hAnsiTheme="majorBidi" w:cstheme="majorBidi"/>
          <w:i/>
          <w:iCs/>
          <w:spacing w:val="-2"/>
          <w:sz w:val="24"/>
          <w:szCs w:val="24"/>
        </w:rPr>
        <w:t>).</w:t>
      </w:r>
      <w:proofErr w:type="gramEnd"/>
      <w:r w:rsidRPr="0020434A">
        <w:rPr>
          <w:rFonts w:asciiTheme="majorBidi" w:hAnsiTheme="majorBidi" w:cstheme="majorBidi"/>
          <w:spacing w:val="3"/>
          <w:sz w:val="24"/>
          <w:szCs w:val="24"/>
        </w:rPr>
        <w:t xml:space="preserve"> </w:t>
      </w:r>
      <w:proofErr w:type="gramStart"/>
      <w:r w:rsidRPr="0020434A">
        <w:rPr>
          <w:rFonts w:asciiTheme="majorBidi" w:hAnsiTheme="majorBidi" w:cstheme="majorBidi"/>
          <w:spacing w:val="1"/>
          <w:sz w:val="24"/>
          <w:szCs w:val="24"/>
        </w:rPr>
        <w:t>J</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ar</w:t>
      </w:r>
      <w:r w:rsidRPr="0020434A">
        <w:rPr>
          <w:rFonts w:asciiTheme="majorBidi" w:hAnsiTheme="majorBidi" w:cstheme="majorBidi"/>
          <w:spacing w:val="-1"/>
          <w:sz w:val="24"/>
          <w:szCs w:val="24"/>
        </w:rPr>
        <w:t>t</w:t>
      </w:r>
      <w:r w:rsidRPr="0020434A">
        <w:rPr>
          <w:rFonts w:asciiTheme="majorBidi" w:hAnsiTheme="majorBidi" w:cstheme="majorBidi"/>
          <w:sz w:val="24"/>
          <w:szCs w:val="24"/>
        </w:rPr>
        <w:t>a</w:t>
      </w:r>
      <w:r w:rsidRPr="0020434A">
        <w:rPr>
          <w:rFonts w:asciiTheme="majorBidi" w:hAnsiTheme="majorBidi" w:cstheme="majorBidi"/>
          <w:spacing w:val="5"/>
          <w:sz w:val="24"/>
          <w:szCs w:val="24"/>
        </w:rPr>
        <w:t xml:space="preserve"> </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2"/>
          <w:sz w:val="24"/>
          <w:szCs w:val="24"/>
        </w:rPr>
        <w:t>P</w:t>
      </w:r>
      <w:r w:rsidRPr="0020434A">
        <w:rPr>
          <w:rFonts w:asciiTheme="majorBidi" w:hAnsiTheme="majorBidi" w:cstheme="majorBidi"/>
          <w:sz w:val="24"/>
          <w:szCs w:val="24"/>
        </w:rPr>
        <w:t>em</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k</w:t>
      </w:r>
      <w:r w:rsidRPr="0020434A">
        <w:rPr>
          <w:rFonts w:asciiTheme="majorBidi" w:hAnsiTheme="majorBidi" w:cstheme="majorBidi"/>
          <w:sz w:val="24"/>
          <w:szCs w:val="24"/>
        </w:rPr>
        <w:t>at</w:t>
      </w:r>
      <w:proofErr w:type="spellEnd"/>
      <w:r w:rsidRPr="0020434A">
        <w:rPr>
          <w:rFonts w:asciiTheme="majorBidi" w:hAnsiTheme="majorBidi" w:cstheme="majorBidi"/>
          <w:spacing w:val="3"/>
          <w:sz w:val="24"/>
          <w:szCs w:val="24"/>
        </w:rPr>
        <w:t xml:space="preserve"> </w:t>
      </w:r>
      <w:r w:rsidRPr="0020434A">
        <w:rPr>
          <w:rFonts w:asciiTheme="majorBidi" w:hAnsiTheme="majorBidi" w:cstheme="majorBidi"/>
          <w:spacing w:val="2"/>
          <w:sz w:val="24"/>
          <w:szCs w:val="24"/>
        </w:rPr>
        <w:t>C</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t</w:t>
      </w:r>
      <w:r w:rsidRPr="0020434A">
        <w:rPr>
          <w:rFonts w:asciiTheme="majorBidi" w:hAnsiTheme="majorBidi" w:cstheme="majorBidi"/>
          <w:sz w:val="24"/>
          <w:szCs w:val="24"/>
        </w:rPr>
        <w:t>ra.</w:t>
      </w:r>
    </w:p>
    <w:p w:rsidR="00D066EF" w:rsidRPr="0020434A" w:rsidRDefault="00D066EF" w:rsidP="00D066EF">
      <w:pPr>
        <w:spacing w:before="240"/>
        <w:ind w:left="567" w:right="-7" w:hanging="567"/>
        <w:jc w:val="both"/>
        <w:rPr>
          <w:rFonts w:asciiTheme="majorBidi" w:hAnsiTheme="majorBidi" w:cstheme="majorBidi"/>
          <w:spacing w:val="1"/>
          <w:sz w:val="24"/>
          <w:szCs w:val="24"/>
        </w:rPr>
      </w:pPr>
      <w:r w:rsidRPr="0020434A">
        <w:rPr>
          <w:rFonts w:asciiTheme="majorBidi" w:hAnsiTheme="majorBidi" w:cstheme="majorBidi"/>
          <w:spacing w:val="-1"/>
          <w:sz w:val="24"/>
          <w:szCs w:val="24"/>
        </w:rPr>
        <w:lastRenderedPageBreak/>
        <w:t>D</w:t>
      </w:r>
      <w:r w:rsidRPr="0020434A">
        <w:rPr>
          <w:rFonts w:asciiTheme="majorBidi" w:hAnsiTheme="majorBidi" w:cstheme="majorBidi"/>
          <w:spacing w:val="1"/>
          <w:sz w:val="24"/>
          <w:szCs w:val="24"/>
        </w:rPr>
        <w:t>u</w:t>
      </w:r>
      <w:r w:rsidRPr="0020434A">
        <w:rPr>
          <w:rFonts w:asciiTheme="majorBidi" w:hAnsiTheme="majorBidi" w:cstheme="majorBidi"/>
          <w:sz w:val="24"/>
          <w:szCs w:val="24"/>
        </w:rPr>
        <w:t>r</w:t>
      </w:r>
      <w:r w:rsidRPr="0020434A">
        <w:rPr>
          <w:rFonts w:asciiTheme="majorBidi" w:hAnsiTheme="majorBidi" w:cstheme="majorBidi"/>
          <w:spacing w:val="-1"/>
          <w:sz w:val="24"/>
          <w:szCs w:val="24"/>
        </w:rPr>
        <w:t>k</w:t>
      </w:r>
      <w:r w:rsidRPr="0020434A">
        <w:rPr>
          <w:rFonts w:asciiTheme="majorBidi" w:hAnsiTheme="majorBidi" w:cstheme="majorBidi"/>
          <w:spacing w:val="1"/>
          <w:sz w:val="24"/>
          <w:szCs w:val="24"/>
        </w:rPr>
        <w:t>h</w:t>
      </w:r>
      <w:r w:rsidRPr="0020434A">
        <w:rPr>
          <w:rFonts w:asciiTheme="majorBidi" w:hAnsiTheme="majorBidi" w:cstheme="majorBidi"/>
          <w:sz w:val="24"/>
          <w:szCs w:val="24"/>
        </w:rPr>
        <w:t>e</w:t>
      </w:r>
      <w:r w:rsidRPr="0020434A">
        <w:rPr>
          <w:rFonts w:asciiTheme="majorBidi" w:hAnsiTheme="majorBidi" w:cstheme="majorBidi"/>
          <w:spacing w:val="1"/>
          <w:sz w:val="24"/>
          <w:szCs w:val="24"/>
        </w:rPr>
        <w:t>i</w:t>
      </w:r>
      <w:r w:rsidRPr="0020434A">
        <w:rPr>
          <w:rFonts w:asciiTheme="majorBidi" w:hAnsiTheme="majorBidi" w:cstheme="majorBidi"/>
          <w:spacing w:val="-2"/>
          <w:sz w:val="24"/>
          <w:szCs w:val="24"/>
        </w:rPr>
        <w:t>m</w:t>
      </w:r>
      <w:r w:rsidRPr="0020434A">
        <w:rPr>
          <w:rFonts w:asciiTheme="majorBidi" w:hAnsiTheme="majorBidi" w:cstheme="majorBidi"/>
          <w:sz w:val="24"/>
          <w:szCs w:val="24"/>
        </w:rPr>
        <w:t>,</w:t>
      </w:r>
      <w:r w:rsidRPr="0020434A">
        <w:rPr>
          <w:rFonts w:asciiTheme="majorBidi" w:hAnsiTheme="majorBidi" w:cstheme="majorBidi"/>
          <w:spacing w:val="19"/>
          <w:sz w:val="24"/>
          <w:szCs w:val="24"/>
        </w:rPr>
        <w:t xml:space="preserve"> </w:t>
      </w:r>
      <w:r w:rsidRPr="0020434A">
        <w:rPr>
          <w:rFonts w:asciiTheme="majorBidi" w:hAnsiTheme="majorBidi" w:cstheme="majorBidi"/>
          <w:spacing w:val="-1"/>
          <w:sz w:val="24"/>
          <w:szCs w:val="24"/>
        </w:rPr>
        <w:t>E</w:t>
      </w:r>
      <w:r w:rsidRPr="0020434A">
        <w:rPr>
          <w:rFonts w:asciiTheme="majorBidi" w:hAnsiTheme="majorBidi" w:cstheme="majorBidi"/>
          <w:spacing w:val="-2"/>
          <w:sz w:val="24"/>
          <w:szCs w:val="24"/>
        </w:rPr>
        <w:t>m</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l</w:t>
      </w:r>
      <w:r w:rsidRPr="0020434A">
        <w:rPr>
          <w:rFonts w:asciiTheme="majorBidi" w:hAnsiTheme="majorBidi" w:cstheme="majorBidi"/>
          <w:sz w:val="24"/>
          <w:szCs w:val="24"/>
        </w:rPr>
        <w:t>e. (2011).</w:t>
      </w:r>
      <w:r w:rsidRPr="0020434A">
        <w:rPr>
          <w:rFonts w:asciiTheme="majorBidi" w:hAnsiTheme="majorBidi" w:cstheme="majorBidi"/>
          <w:spacing w:val="19"/>
          <w:sz w:val="24"/>
          <w:szCs w:val="24"/>
        </w:rPr>
        <w:t xml:space="preserve"> </w:t>
      </w:r>
      <w:r w:rsidRPr="0020434A">
        <w:rPr>
          <w:rFonts w:asciiTheme="majorBidi" w:hAnsiTheme="majorBidi" w:cstheme="majorBidi"/>
          <w:i/>
          <w:iCs/>
          <w:spacing w:val="-1"/>
          <w:sz w:val="24"/>
          <w:szCs w:val="24"/>
        </w:rPr>
        <w:t>T</w:t>
      </w:r>
      <w:r w:rsidRPr="0020434A">
        <w:rPr>
          <w:rFonts w:asciiTheme="majorBidi" w:hAnsiTheme="majorBidi" w:cstheme="majorBidi"/>
          <w:i/>
          <w:iCs/>
          <w:spacing w:val="1"/>
          <w:sz w:val="24"/>
          <w:szCs w:val="24"/>
        </w:rPr>
        <w:t>h</w:t>
      </w:r>
      <w:r w:rsidRPr="0020434A">
        <w:rPr>
          <w:rFonts w:asciiTheme="majorBidi" w:hAnsiTheme="majorBidi" w:cstheme="majorBidi"/>
          <w:i/>
          <w:iCs/>
          <w:sz w:val="24"/>
          <w:szCs w:val="24"/>
        </w:rPr>
        <w:t>e</w:t>
      </w:r>
      <w:r w:rsidRPr="0020434A">
        <w:rPr>
          <w:rFonts w:asciiTheme="majorBidi" w:hAnsiTheme="majorBidi" w:cstheme="majorBidi"/>
          <w:i/>
          <w:iCs/>
          <w:spacing w:val="16"/>
          <w:sz w:val="24"/>
          <w:szCs w:val="24"/>
        </w:rPr>
        <w:t xml:space="preserve"> </w:t>
      </w:r>
      <w:r w:rsidRPr="0020434A">
        <w:rPr>
          <w:rFonts w:asciiTheme="majorBidi" w:hAnsiTheme="majorBidi" w:cstheme="majorBidi"/>
          <w:i/>
          <w:iCs/>
          <w:spacing w:val="-1"/>
          <w:sz w:val="24"/>
          <w:szCs w:val="24"/>
        </w:rPr>
        <w:t>El</w:t>
      </w:r>
      <w:r w:rsidRPr="0020434A">
        <w:rPr>
          <w:rFonts w:asciiTheme="majorBidi" w:hAnsiTheme="majorBidi" w:cstheme="majorBidi"/>
          <w:i/>
          <w:iCs/>
          <w:sz w:val="24"/>
          <w:szCs w:val="24"/>
        </w:rPr>
        <w:t>eme</w:t>
      </w:r>
      <w:r w:rsidRPr="0020434A">
        <w:rPr>
          <w:rFonts w:asciiTheme="majorBidi" w:hAnsiTheme="majorBidi" w:cstheme="majorBidi"/>
          <w:i/>
          <w:iCs/>
          <w:spacing w:val="1"/>
          <w:sz w:val="24"/>
          <w:szCs w:val="24"/>
        </w:rPr>
        <w:t>nt</w:t>
      </w:r>
      <w:r w:rsidRPr="0020434A">
        <w:rPr>
          <w:rFonts w:asciiTheme="majorBidi" w:hAnsiTheme="majorBidi" w:cstheme="majorBidi"/>
          <w:i/>
          <w:iCs/>
          <w:sz w:val="24"/>
          <w:szCs w:val="24"/>
        </w:rPr>
        <w:t>ary</w:t>
      </w:r>
      <w:r w:rsidRPr="0020434A">
        <w:rPr>
          <w:rFonts w:asciiTheme="majorBidi" w:hAnsiTheme="majorBidi" w:cstheme="majorBidi"/>
          <w:i/>
          <w:iCs/>
          <w:spacing w:val="13"/>
          <w:sz w:val="24"/>
          <w:szCs w:val="24"/>
        </w:rPr>
        <w:t xml:space="preserve"> </w:t>
      </w:r>
      <w:r w:rsidRPr="0020434A">
        <w:rPr>
          <w:rFonts w:asciiTheme="majorBidi" w:hAnsiTheme="majorBidi" w:cstheme="majorBidi"/>
          <w:i/>
          <w:iCs/>
          <w:spacing w:val="-2"/>
          <w:sz w:val="24"/>
          <w:szCs w:val="24"/>
        </w:rPr>
        <w:t>F</w:t>
      </w:r>
      <w:r w:rsidRPr="0020434A">
        <w:rPr>
          <w:rFonts w:asciiTheme="majorBidi" w:hAnsiTheme="majorBidi" w:cstheme="majorBidi"/>
          <w:i/>
          <w:iCs/>
          <w:spacing w:val="-1"/>
          <w:sz w:val="24"/>
          <w:szCs w:val="24"/>
        </w:rPr>
        <w:t>o</w:t>
      </w:r>
      <w:r w:rsidRPr="0020434A">
        <w:rPr>
          <w:rFonts w:asciiTheme="majorBidi" w:hAnsiTheme="majorBidi" w:cstheme="majorBidi"/>
          <w:i/>
          <w:iCs/>
          <w:sz w:val="24"/>
          <w:szCs w:val="24"/>
        </w:rPr>
        <w:t>rm</w:t>
      </w:r>
      <w:r w:rsidRPr="0020434A">
        <w:rPr>
          <w:rFonts w:asciiTheme="majorBidi" w:hAnsiTheme="majorBidi" w:cstheme="majorBidi"/>
          <w:i/>
          <w:iCs/>
          <w:spacing w:val="15"/>
          <w:sz w:val="24"/>
          <w:szCs w:val="24"/>
        </w:rPr>
        <w:t xml:space="preserve"> </w:t>
      </w:r>
      <w:r w:rsidRPr="0020434A">
        <w:rPr>
          <w:rFonts w:asciiTheme="majorBidi" w:hAnsiTheme="majorBidi" w:cstheme="majorBidi"/>
          <w:i/>
          <w:iCs/>
          <w:spacing w:val="-1"/>
          <w:sz w:val="24"/>
          <w:szCs w:val="24"/>
        </w:rPr>
        <w:t>o</w:t>
      </w:r>
      <w:r w:rsidRPr="0020434A">
        <w:rPr>
          <w:rFonts w:asciiTheme="majorBidi" w:hAnsiTheme="majorBidi" w:cstheme="majorBidi"/>
          <w:i/>
          <w:iCs/>
          <w:sz w:val="24"/>
          <w:szCs w:val="24"/>
        </w:rPr>
        <w:t>f</w:t>
      </w:r>
      <w:r w:rsidRPr="0020434A">
        <w:rPr>
          <w:rFonts w:asciiTheme="majorBidi" w:hAnsiTheme="majorBidi" w:cstheme="majorBidi"/>
          <w:i/>
          <w:iCs/>
          <w:spacing w:val="15"/>
          <w:sz w:val="24"/>
          <w:szCs w:val="24"/>
        </w:rPr>
        <w:t xml:space="preserve"> </w:t>
      </w:r>
      <w:r w:rsidRPr="0020434A">
        <w:rPr>
          <w:rFonts w:asciiTheme="majorBidi" w:hAnsiTheme="majorBidi" w:cstheme="majorBidi"/>
          <w:i/>
          <w:iCs/>
          <w:spacing w:val="-4"/>
          <w:sz w:val="24"/>
          <w:szCs w:val="24"/>
        </w:rPr>
        <w:t>T</w:t>
      </w:r>
      <w:r w:rsidRPr="0020434A">
        <w:rPr>
          <w:rFonts w:asciiTheme="majorBidi" w:hAnsiTheme="majorBidi" w:cstheme="majorBidi"/>
          <w:i/>
          <w:iCs/>
          <w:spacing w:val="1"/>
          <w:sz w:val="24"/>
          <w:szCs w:val="24"/>
        </w:rPr>
        <w:t>h</w:t>
      </w:r>
      <w:r w:rsidRPr="0020434A">
        <w:rPr>
          <w:rFonts w:asciiTheme="majorBidi" w:hAnsiTheme="majorBidi" w:cstheme="majorBidi"/>
          <w:i/>
          <w:iCs/>
          <w:sz w:val="24"/>
          <w:szCs w:val="24"/>
        </w:rPr>
        <w:t>e</w:t>
      </w:r>
      <w:r w:rsidRPr="0020434A">
        <w:rPr>
          <w:rFonts w:asciiTheme="majorBidi" w:hAnsiTheme="majorBidi" w:cstheme="majorBidi"/>
          <w:i/>
          <w:iCs/>
          <w:spacing w:val="19"/>
          <w:sz w:val="24"/>
          <w:szCs w:val="24"/>
        </w:rPr>
        <w:t xml:space="preserve"> </w:t>
      </w:r>
      <w:r w:rsidRPr="0020434A">
        <w:rPr>
          <w:rFonts w:asciiTheme="majorBidi" w:hAnsiTheme="majorBidi" w:cstheme="majorBidi"/>
          <w:i/>
          <w:iCs/>
          <w:sz w:val="24"/>
          <w:szCs w:val="24"/>
        </w:rPr>
        <w:t>R</w:t>
      </w:r>
      <w:r w:rsidRPr="0020434A">
        <w:rPr>
          <w:rFonts w:asciiTheme="majorBidi" w:hAnsiTheme="majorBidi" w:cstheme="majorBidi"/>
          <w:i/>
          <w:iCs/>
          <w:spacing w:val="2"/>
          <w:sz w:val="24"/>
          <w:szCs w:val="24"/>
        </w:rPr>
        <w:t>e</w:t>
      </w:r>
      <w:r w:rsidRPr="0020434A">
        <w:rPr>
          <w:rFonts w:asciiTheme="majorBidi" w:hAnsiTheme="majorBidi" w:cstheme="majorBidi"/>
          <w:i/>
          <w:iCs/>
          <w:spacing w:val="-1"/>
          <w:sz w:val="24"/>
          <w:szCs w:val="24"/>
        </w:rPr>
        <w:t>lig</w:t>
      </w:r>
      <w:r w:rsidRPr="0020434A">
        <w:rPr>
          <w:rFonts w:asciiTheme="majorBidi" w:hAnsiTheme="majorBidi" w:cstheme="majorBidi"/>
          <w:i/>
          <w:iCs/>
          <w:spacing w:val="1"/>
          <w:sz w:val="24"/>
          <w:szCs w:val="24"/>
        </w:rPr>
        <w:t>i</w:t>
      </w:r>
      <w:r w:rsidRPr="0020434A">
        <w:rPr>
          <w:rFonts w:asciiTheme="majorBidi" w:hAnsiTheme="majorBidi" w:cstheme="majorBidi"/>
          <w:i/>
          <w:iCs/>
          <w:spacing w:val="-1"/>
          <w:sz w:val="24"/>
          <w:szCs w:val="24"/>
        </w:rPr>
        <w:t>o</w:t>
      </w:r>
      <w:r w:rsidRPr="0020434A">
        <w:rPr>
          <w:rFonts w:asciiTheme="majorBidi" w:hAnsiTheme="majorBidi" w:cstheme="majorBidi"/>
          <w:i/>
          <w:iCs/>
          <w:spacing w:val="1"/>
          <w:sz w:val="24"/>
          <w:szCs w:val="24"/>
        </w:rPr>
        <w:t>u</w:t>
      </w:r>
      <w:r w:rsidRPr="0020434A">
        <w:rPr>
          <w:rFonts w:asciiTheme="majorBidi" w:hAnsiTheme="majorBidi" w:cstheme="majorBidi"/>
          <w:i/>
          <w:iCs/>
          <w:sz w:val="24"/>
          <w:szCs w:val="24"/>
        </w:rPr>
        <w:t>s</w:t>
      </w:r>
      <w:r w:rsidRPr="0020434A">
        <w:rPr>
          <w:rFonts w:asciiTheme="majorBidi" w:hAnsiTheme="majorBidi" w:cstheme="majorBidi"/>
          <w:i/>
          <w:iCs/>
          <w:spacing w:val="20"/>
          <w:sz w:val="24"/>
          <w:szCs w:val="24"/>
        </w:rPr>
        <w:t xml:space="preserve"> </w:t>
      </w:r>
      <w:r w:rsidRPr="0020434A">
        <w:rPr>
          <w:rFonts w:asciiTheme="majorBidi" w:hAnsiTheme="majorBidi" w:cstheme="majorBidi"/>
          <w:i/>
          <w:iCs/>
          <w:spacing w:val="-4"/>
          <w:sz w:val="24"/>
          <w:szCs w:val="24"/>
        </w:rPr>
        <w:t>L</w:t>
      </w:r>
      <w:r w:rsidRPr="0020434A">
        <w:rPr>
          <w:rFonts w:asciiTheme="majorBidi" w:hAnsiTheme="majorBidi" w:cstheme="majorBidi"/>
          <w:i/>
          <w:iCs/>
          <w:spacing w:val="1"/>
          <w:sz w:val="24"/>
          <w:szCs w:val="24"/>
        </w:rPr>
        <w:t>i</w:t>
      </w:r>
      <w:r w:rsidRPr="0020434A">
        <w:rPr>
          <w:rFonts w:asciiTheme="majorBidi" w:hAnsiTheme="majorBidi" w:cstheme="majorBidi"/>
          <w:i/>
          <w:iCs/>
          <w:spacing w:val="-5"/>
          <w:sz w:val="24"/>
          <w:szCs w:val="24"/>
        </w:rPr>
        <w:t>f</w:t>
      </w:r>
      <w:r w:rsidRPr="0020434A">
        <w:rPr>
          <w:rFonts w:asciiTheme="majorBidi" w:hAnsiTheme="majorBidi" w:cstheme="majorBidi"/>
          <w:i/>
          <w:iCs/>
          <w:spacing w:val="2"/>
          <w:sz w:val="24"/>
          <w:szCs w:val="24"/>
        </w:rPr>
        <w:t>e</w:t>
      </w:r>
      <w:r w:rsidRPr="0020434A">
        <w:rPr>
          <w:rFonts w:asciiTheme="majorBidi" w:hAnsiTheme="majorBidi" w:cstheme="majorBidi"/>
          <w:i/>
          <w:iCs/>
          <w:sz w:val="24"/>
          <w:szCs w:val="24"/>
        </w:rPr>
        <w:t>,</w:t>
      </w:r>
      <w:r w:rsidRPr="0020434A">
        <w:rPr>
          <w:rFonts w:asciiTheme="majorBidi" w:hAnsiTheme="majorBidi" w:cstheme="majorBidi"/>
          <w:i/>
          <w:iCs/>
          <w:spacing w:val="17"/>
          <w:sz w:val="24"/>
          <w:szCs w:val="24"/>
        </w:rPr>
        <w:t xml:space="preserve"> </w:t>
      </w:r>
      <w:proofErr w:type="spellStart"/>
      <w:r w:rsidRPr="0020434A">
        <w:rPr>
          <w:rFonts w:asciiTheme="majorBidi" w:hAnsiTheme="majorBidi" w:cstheme="majorBidi"/>
          <w:i/>
          <w:iCs/>
          <w:sz w:val="24"/>
          <w:szCs w:val="24"/>
        </w:rPr>
        <w:t>Se</w:t>
      </w:r>
      <w:r w:rsidRPr="0020434A">
        <w:rPr>
          <w:rFonts w:asciiTheme="majorBidi" w:hAnsiTheme="majorBidi" w:cstheme="majorBidi"/>
          <w:i/>
          <w:iCs/>
          <w:spacing w:val="1"/>
          <w:sz w:val="24"/>
          <w:szCs w:val="24"/>
        </w:rPr>
        <w:t>j</w:t>
      </w:r>
      <w:r w:rsidRPr="0020434A">
        <w:rPr>
          <w:rFonts w:asciiTheme="majorBidi" w:hAnsiTheme="majorBidi" w:cstheme="majorBidi"/>
          <w:i/>
          <w:iCs/>
          <w:sz w:val="24"/>
          <w:szCs w:val="24"/>
        </w:rPr>
        <w:t>arah</w:t>
      </w:r>
      <w:proofErr w:type="spellEnd"/>
      <w:r w:rsidRPr="0020434A">
        <w:rPr>
          <w:rFonts w:asciiTheme="majorBidi" w:hAnsiTheme="majorBidi" w:cstheme="majorBidi"/>
          <w:i/>
          <w:iCs/>
          <w:spacing w:val="19"/>
          <w:sz w:val="24"/>
          <w:szCs w:val="24"/>
        </w:rPr>
        <w:t xml:space="preserve"> </w:t>
      </w:r>
      <w:proofErr w:type="spellStart"/>
      <w:r w:rsidRPr="0020434A">
        <w:rPr>
          <w:rFonts w:asciiTheme="majorBidi" w:hAnsiTheme="majorBidi" w:cstheme="majorBidi"/>
          <w:i/>
          <w:iCs/>
          <w:sz w:val="24"/>
          <w:szCs w:val="24"/>
        </w:rPr>
        <w:t>Be</w:t>
      </w:r>
      <w:r w:rsidRPr="0020434A">
        <w:rPr>
          <w:rFonts w:asciiTheme="majorBidi" w:hAnsiTheme="majorBidi" w:cstheme="majorBidi"/>
          <w:i/>
          <w:iCs/>
          <w:spacing w:val="1"/>
          <w:sz w:val="24"/>
          <w:szCs w:val="24"/>
        </w:rPr>
        <w:t>ntu</w:t>
      </w:r>
      <w:r w:rsidRPr="0020434A">
        <w:rPr>
          <w:rFonts w:asciiTheme="majorBidi" w:hAnsiTheme="majorBidi" w:cstheme="majorBidi"/>
          <w:i/>
          <w:iCs/>
          <w:spacing w:val="-1"/>
          <w:sz w:val="24"/>
          <w:szCs w:val="24"/>
        </w:rPr>
        <w:t>k</w:t>
      </w:r>
      <w:r w:rsidRPr="0020434A">
        <w:rPr>
          <w:rFonts w:asciiTheme="majorBidi" w:hAnsiTheme="majorBidi" w:cstheme="majorBidi"/>
          <w:i/>
          <w:iCs/>
          <w:spacing w:val="-2"/>
          <w:sz w:val="24"/>
          <w:szCs w:val="24"/>
        </w:rPr>
        <w:t>-</w:t>
      </w:r>
      <w:r w:rsidRPr="0020434A">
        <w:rPr>
          <w:rFonts w:asciiTheme="majorBidi" w:hAnsiTheme="majorBidi" w:cstheme="majorBidi"/>
          <w:i/>
          <w:iCs/>
          <w:sz w:val="24"/>
          <w:szCs w:val="24"/>
        </w:rPr>
        <w:t>Be</w:t>
      </w:r>
      <w:r w:rsidRPr="0020434A">
        <w:rPr>
          <w:rFonts w:asciiTheme="majorBidi" w:hAnsiTheme="majorBidi" w:cstheme="majorBidi"/>
          <w:i/>
          <w:iCs/>
          <w:spacing w:val="1"/>
          <w:sz w:val="24"/>
          <w:szCs w:val="24"/>
        </w:rPr>
        <w:t>ntu</w:t>
      </w:r>
      <w:r w:rsidRPr="0020434A">
        <w:rPr>
          <w:rFonts w:asciiTheme="majorBidi" w:hAnsiTheme="majorBidi" w:cstheme="majorBidi"/>
          <w:i/>
          <w:iCs/>
          <w:sz w:val="24"/>
          <w:szCs w:val="24"/>
        </w:rPr>
        <w:t>k</w:t>
      </w:r>
      <w:proofErr w:type="spellEnd"/>
      <w:r w:rsidRPr="0020434A">
        <w:rPr>
          <w:rFonts w:asciiTheme="majorBidi" w:hAnsiTheme="majorBidi" w:cstheme="majorBidi"/>
          <w:i/>
          <w:iCs/>
          <w:spacing w:val="17"/>
          <w:sz w:val="24"/>
          <w:szCs w:val="24"/>
        </w:rPr>
        <w:t xml:space="preserve"> </w:t>
      </w:r>
      <w:r w:rsidRPr="0020434A">
        <w:rPr>
          <w:rFonts w:asciiTheme="majorBidi" w:hAnsiTheme="majorBidi" w:cstheme="majorBidi"/>
          <w:i/>
          <w:iCs/>
          <w:spacing w:val="-1"/>
          <w:sz w:val="24"/>
          <w:szCs w:val="24"/>
        </w:rPr>
        <w:t>Ag</w:t>
      </w:r>
      <w:r w:rsidRPr="0020434A">
        <w:rPr>
          <w:rFonts w:asciiTheme="majorBidi" w:hAnsiTheme="majorBidi" w:cstheme="majorBidi"/>
          <w:i/>
          <w:iCs/>
          <w:sz w:val="24"/>
          <w:szCs w:val="24"/>
        </w:rPr>
        <w:t>ama</w:t>
      </w:r>
      <w:r w:rsidRPr="0020434A">
        <w:rPr>
          <w:rFonts w:asciiTheme="majorBidi" w:hAnsiTheme="majorBidi" w:cstheme="majorBidi"/>
          <w:i/>
          <w:iCs/>
          <w:spacing w:val="15"/>
          <w:sz w:val="24"/>
          <w:szCs w:val="24"/>
        </w:rPr>
        <w:t xml:space="preserve"> </w:t>
      </w:r>
      <w:r w:rsidRPr="0020434A">
        <w:rPr>
          <w:rFonts w:asciiTheme="majorBidi" w:hAnsiTheme="majorBidi" w:cstheme="majorBidi"/>
          <w:i/>
          <w:iCs/>
          <w:spacing w:val="-1"/>
          <w:sz w:val="24"/>
          <w:szCs w:val="24"/>
        </w:rPr>
        <w:t>y</w:t>
      </w:r>
      <w:r w:rsidRPr="0020434A">
        <w:rPr>
          <w:rFonts w:asciiTheme="majorBidi" w:hAnsiTheme="majorBidi" w:cstheme="majorBidi"/>
          <w:i/>
          <w:iCs/>
          <w:sz w:val="24"/>
          <w:szCs w:val="24"/>
        </w:rPr>
        <w:t>a</w:t>
      </w:r>
      <w:r w:rsidRPr="0020434A">
        <w:rPr>
          <w:rFonts w:asciiTheme="majorBidi" w:hAnsiTheme="majorBidi" w:cstheme="majorBidi"/>
          <w:i/>
          <w:iCs/>
          <w:spacing w:val="1"/>
          <w:sz w:val="24"/>
          <w:szCs w:val="24"/>
        </w:rPr>
        <w:t>n</w:t>
      </w:r>
      <w:r w:rsidRPr="0020434A">
        <w:rPr>
          <w:rFonts w:asciiTheme="majorBidi" w:hAnsiTheme="majorBidi" w:cstheme="majorBidi"/>
          <w:i/>
          <w:iCs/>
          <w:sz w:val="24"/>
          <w:szCs w:val="24"/>
        </w:rPr>
        <w:t>g</w:t>
      </w:r>
      <w:r w:rsidRPr="0020434A">
        <w:rPr>
          <w:rFonts w:asciiTheme="majorBidi" w:hAnsiTheme="majorBidi" w:cstheme="majorBidi"/>
          <w:i/>
          <w:iCs/>
          <w:spacing w:val="15"/>
          <w:sz w:val="24"/>
          <w:szCs w:val="24"/>
        </w:rPr>
        <w:t xml:space="preserve"> </w:t>
      </w:r>
      <w:r w:rsidRPr="0020434A">
        <w:rPr>
          <w:rFonts w:asciiTheme="majorBidi" w:hAnsiTheme="majorBidi" w:cstheme="majorBidi"/>
          <w:i/>
          <w:iCs/>
          <w:sz w:val="24"/>
          <w:szCs w:val="24"/>
        </w:rPr>
        <w:t>Pa</w:t>
      </w:r>
      <w:r w:rsidRPr="0020434A">
        <w:rPr>
          <w:rFonts w:asciiTheme="majorBidi" w:hAnsiTheme="majorBidi" w:cstheme="majorBidi"/>
          <w:i/>
          <w:iCs/>
          <w:spacing w:val="-1"/>
          <w:w w:val="101"/>
          <w:sz w:val="24"/>
          <w:szCs w:val="24"/>
        </w:rPr>
        <w:t>l</w:t>
      </w:r>
      <w:r w:rsidRPr="0020434A">
        <w:rPr>
          <w:rFonts w:asciiTheme="majorBidi" w:hAnsiTheme="majorBidi" w:cstheme="majorBidi"/>
          <w:i/>
          <w:iCs/>
          <w:spacing w:val="1"/>
          <w:sz w:val="24"/>
          <w:szCs w:val="24"/>
        </w:rPr>
        <w:t>in</w:t>
      </w:r>
      <w:r w:rsidRPr="0020434A">
        <w:rPr>
          <w:rFonts w:asciiTheme="majorBidi" w:hAnsiTheme="majorBidi" w:cstheme="majorBidi"/>
          <w:i/>
          <w:iCs/>
          <w:sz w:val="24"/>
          <w:szCs w:val="24"/>
        </w:rPr>
        <w:t xml:space="preserve">g </w:t>
      </w:r>
      <w:proofErr w:type="spellStart"/>
      <w:r w:rsidRPr="0020434A">
        <w:rPr>
          <w:rFonts w:asciiTheme="majorBidi" w:hAnsiTheme="majorBidi" w:cstheme="majorBidi"/>
          <w:i/>
          <w:iCs/>
          <w:spacing w:val="-1"/>
          <w:sz w:val="24"/>
          <w:szCs w:val="24"/>
        </w:rPr>
        <w:t>D</w:t>
      </w:r>
      <w:r w:rsidRPr="0020434A">
        <w:rPr>
          <w:rFonts w:asciiTheme="majorBidi" w:hAnsiTheme="majorBidi" w:cstheme="majorBidi"/>
          <w:i/>
          <w:iCs/>
          <w:sz w:val="24"/>
          <w:szCs w:val="24"/>
        </w:rPr>
        <w:t>a</w:t>
      </w:r>
      <w:r w:rsidRPr="0020434A">
        <w:rPr>
          <w:rFonts w:asciiTheme="majorBidi" w:hAnsiTheme="majorBidi" w:cstheme="majorBidi"/>
          <w:i/>
          <w:iCs/>
          <w:spacing w:val="1"/>
          <w:sz w:val="24"/>
          <w:szCs w:val="24"/>
        </w:rPr>
        <w:t>s</w:t>
      </w:r>
      <w:r w:rsidRPr="0020434A">
        <w:rPr>
          <w:rFonts w:asciiTheme="majorBidi" w:hAnsiTheme="majorBidi" w:cstheme="majorBidi"/>
          <w:i/>
          <w:iCs/>
          <w:sz w:val="24"/>
          <w:szCs w:val="24"/>
        </w:rPr>
        <w:t>ar</w:t>
      </w:r>
      <w:proofErr w:type="spellEnd"/>
      <w:r w:rsidRPr="0020434A">
        <w:rPr>
          <w:rFonts w:asciiTheme="majorBidi" w:hAnsiTheme="majorBidi" w:cstheme="majorBidi"/>
          <w:sz w:val="24"/>
          <w:szCs w:val="24"/>
        </w:rPr>
        <w:t>,</w:t>
      </w:r>
      <w:r w:rsidRPr="0020434A">
        <w:rPr>
          <w:rFonts w:asciiTheme="majorBidi" w:hAnsiTheme="majorBidi" w:cstheme="majorBidi"/>
          <w:spacing w:val="2"/>
          <w:sz w:val="24"/>
          <w:szCs w:val="24"/>
        </w:rPr>
        <w:t xml:space="preserve"> </w:t>
      </w:r>
      <w:proofErr w:type="spellStart"/>
      <w:proofErr w:type="gramStart"/>
      <w:r w:rsidRPr="0020434A">
        <w:rPr>
          <w:rFonts w:asciiTheme="majorBidi" w:hAnsiTheme="majorBidi" w:cstheme="majorBidi"/>
          <w:spacing w:val="-1"/>
          <w:sz w:val="24"/>
          <w:szCs w:val="24"/>
        </w:rPr>
        <w:t>T</w:t>
      </w:r>
      <w:r w:rsidRPr="0020434A">
        <w:rPr>
          <w:rFonts w:asciiTheme="majorBidi" w:hAnsiTheme="majorBidi" w:cstheme="majorBidi"/>
          <w:sz w:val="24"/>
          <w:szCs w:val="24"/>
        </w:rPr>
        <w:t>erj</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w:t>
      </w:r>
      <w:proofErr w:type="spellStart"/>
      <w:r w:rsidRPr="0020434A">
        <w:rPr>
          <w:rFonts w:asciiTheme="majorBidi" w:hAnsiTheme="majorBidi" w:cstheme="majorBidi"/>
          <w:spacing w:val="-2"/>
          <w:sz w:val="24"/>
          <w:szCs w:val="24"/>
        </w:rPr>
        <w:t>I</w:t>
      </w:r>
      <w:r w:rsidRPr="0020434A">
        <w:rPr>
          <w:rFonts w:asciiTheme="majorBidi" w:hAnsiTheme="majorBidi" w:cstheme="majorBidi"/>
          <w:spacing w:val="1"/>
          <w:sz w:val="24"/>
          <w:szCs w:val="24"/>
        </w:rPr>
        <w:t>n</w:t>
      </w:r>
      <w:r w:rsidRPr="0020434A">
        <w:rPr>
          <w:rFonts w:asciiTheme="majorBidi" w:hAnsiTheme="majorBidi" w:cstheme="majorBidi"/>
          <w:spacing w:val="-4"/>
          <w:sz w:val="24"/>
          <w:szCs w:val="24"/>
        </w:rPr>
        <w:t>y</w:t>
      </w:r>
      <w:r w:rsidRPr="0020434A">
        <w:rPr>
          <w:rFonts w:asciiTheme="majorBidi" w:hAnsiTheme="majorBidi" w:cstheme="majorBidi"/>
          <w:spacing w:val="1"/>
          <w:sz w:val="24"/>
          <w:szCs w:val="24"/>
        </w:rPr>
        <w:t>i</w:t>
      </w:r>
      <w:r w:rsidRPr="0020434A">
        <w:rPr>
          <w:rFonts w:asciiTheme="majorBidi" w:hAnsiTheme="majorBidi" w:cstheme="majorBidi"/>
          <w:sz w:val="24"/>
          <w:szCs w:val="24"/>
        </w:rPr>
        <w:t>ak</w:t>
      </w:r>
      <w:proofErr w:type="spellEnd"/>
      <w:proofErr w:type="gramEnd"/>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z w:val="24"/>
          <w:szCs w:val="24"/>
        </w:rPr>
        <w:t>R</w:t>
      </w:r>
      <w:r w:rsidRPr="0020434A">
        <w:rPr>
          <w:rFonts w:asciiTheme="majorBidi" w:hAnsiTheme="majorBidi" w:cstheme="majorBidi"/>
          <w:spacing w:val="1"/>
          <w:sz w:val="24"/>
          <w:szCs w:val="24"/>
        </w:rPr>
        <w:t>id</w:t>
      </w:r>
      <w:r w:rsidRPr="0020434A">
        <w:rPr>
          <w:rFonts w:asciiTheme="majorBidi" w:hAnsiTheme="majorBidi" w:cstheme="majorBidi"/>
          <w:spacing w:val="-1"/>
          <w:sz w:val="24"/>
          <w:szCs w:val="24"/>
        </w:rPr>
        <w:t>w</w:t>
      </w:r>
      <w:r w:rsidRPr="0020434A">
        <w:rPr>
          <w:rFonts w:asciiTheme="majorBidi" w:hAnsiTheme="majorBidi" w:cstheme="majorBidi"/>
          <w:spacing w:val="2"/>
          <w:sz w:val="24"/>
          <w:szCs w:val="24"/>
        </w:rPr>
        <w:t>a</w:t>
      </w:r>
      <w:r w:rsidRPr="0020434A">
        <w:rPr>
          <w:rFonts w:asciiTheme="majorBidi" w:hAnsiTheme="majorBidi" w:cstheme="majorBidi"/>
          <w:sz w:val="24"/>
          <w:szCs w:val="24"/>
        </w:rPr>
        <w:t>n</w:t>
      </w:r>
      <w:proofErr w:type="spellEnd"/>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z w:val="24"/>
          <w:szCs w:val="24"/>
        </w:rPr>
        <w:t>M</w:t>
      </w:r>
      <w:r w:rsidRPr="0020434A">
        <w:rPr>
          <w:rFonts w:asciiTheme="majorBidi" w:hAnsiTheme="majorBidi" w:cstheme="majorBidi"/>
          <w:spacing w:val="1"/>
          <w:sz w:val="24"/>
          <w:szCs w:val="24"/>
        </w:rPr>
        <w:t>u</w:t>
      </w:r>
      <w:r w:rsidRPr="0020434A">
        <w:rPr>
          <w:rFonts w:asciiTheme="majorBidi" w:hAnsiTheme="majorBidi" w:cstheme="majorBidi"/>
          <w:sz w:val="24"/>
          <w:szCs w:val="24"/>
        </w:rPr>
        <w:t>z</w:t>
      </w:r>
      <w:r w:rsidRPr="0020434A">
        <w:rPr>
          <w:rFonts w:asciiTheme="majorBidi" w:hAnsiTheme="majorBidi" w:cstheme="majorBidi"/>
          <w:spacing w:val="1"/>
          <w:sz w:val="24"/>
          <w:szCs w:val="24"/>
        </w:rPr>
        <w:t>i</w:t>
      </w:r>
      <w:r w:rsidRPr="0020434A">
        <w:rPr>
          <w:rFonts w:asciiTheme="majorBidi" w:hAnsiTheme="majorBidi" w:cstheme="majorBidi"/>
          <w:sz w:val="24"/>
          <w:szCs w:val="24"/>
        </w:rPr>
        <w:t>r</w:t>
      </w:r>
      <w:proofErr w:type="spellEnd"/>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pacing w:val="1"/>
          <w:sz w:val="24"/>
          <w:szCs w:val="24"/>
        </w:rPr>
        <w:t>d</w:t>
      </w:r>
      <w:r w:rsidRPr="0020434A">
        <w:rPr>
          <w:rFonts w:asciiTheme="majorBidi" w:hAnsiTheme="majorBidi" w:cstheme="majorBidi"/>
          <w:sz w:val="24"/>
          <w:szCs w:val="24"/>
        </w:rPr>
        <w:t>an</w:t>
      </w:r>
      <w:proofErr w:type="spellEnd"/>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z w:val="24"/>
          <w:szCs w:val="24"/>
        </w:rPr>
        <w:t>M</w:t>
      </w:r>
      <w:r w:rsidRPr="0020434A">
        <w:rPr>
          <w:rFonts w:asciiTheme="majorBidi" w:hAnsiTheme="majorBidi" w:cstheme="majorBidi"/>
          <w:spacing w:val="1"/>
          <w:sz w:val="24"/>
          <w:szCs w:val="24"/>
        </w:rPr>
        <w:t>.</w:t>
      </w:r>
      <w:r w:rsidRPr="0020434A">
        <w:rPr>
          <w:rFonts w:asciiTheme="majorBidi" w:hAnsiTheme="majorBidi" w:cstheme="majorBidi"/>
          <w:sz w:val="24"/>
          <w:szCs w:val="24"/>
        </w:rPr>
        <w:t>S</w:t>
      </w:r>
      <w:r w:rsidRPr="0020434A">
        <w:rPr>
          <w:rFonts w:asciiTheme="majorBidi" w:hAnsiTheme="majorBidi" w:cstheme="majorBidi"/>
          <w:spacing w:val="-4"/>
          <w:sz w:val="24"/>
          <w:szCs w:val="24"/>
        </w:rPr>
        <w:t>y</w:t>
      </w:r>
      <w:r w:rsidRPr="0020434A">
        <w:rPr>
          <w:rFonts w:asciiTheme="majorBidi" w:hAnsiTheme="majorBidi" w:cstheme="majorBidi"/>
          <w:spacing w:val="1"/>
          <w:sz w:val="24"/>
          <w:szCs w:val="24"/>
        </w:rPr>
        <w:t>u</w:t>
      </w:r>
      <w:r w:rsidRPr="0020434A">
        <w:rPr>
          <w:rFonts w:asciiTheme="majorBidi" w:hAnsiTheme="majorBidi" w:cstheme="majorBidi"/>
          <w:spacing w:val="-1"/>
          <w:sz w:val="24"/>
          <w:szCs w:val="24"/>
        </w:rPr>
        <w:t>k</w:t>
      </w:r>
      <w:r w:rsidRPr="0020434A">
        <w:rPr>
          <w:rFonts w:asciiTheme="majorBidi" w:hAnsiTheme="majorBidi" w:cstheme="majorBidi"/>
          <w:sz w:val="24"/>
          <w:szCs w:val="24"/>
        </w:rPr>
        <w:t>r</w:t>
      </w:r>
      <w:r w:rsidRPr="0020434A">
        <w:rPr>
          <w:rFonts w:asciiTheme="majorBidi" w:hAnsiTheme="majorBidi" w:cstheme="majorBidi"/>
          <w:spacing w:val="-1"/>
          <w:sz w:val="24"/>
          <w:szCs w:val="24"/>
        </w:rPr>
        <w:t>i</w:t>
      </w:r>
      <w:proofErr w:type="spellEnd"/>
      <w:r w:rsidRPr="0020434A">
        <w:rPr>
          <w:rFonts w:asciiTheme="majorBidi" w:hAnsiTheme="majorBidi" w:cstheme="majorBidi"/>
          <w:spacing w:val="-1"/>
          <w:sz w:val="24"/>
          <w:szCs w:val="24"/>
        </w:rPr>
        <w:t>.</w:t>
      </w:r>
      <w:r w:rsidRPr="0020434A">
        <w:rPr>
          <w:rFonts w:asciiTheme="majorBidi" w:hAnsiTheme="majorBidi" w:cstheme="majorBidi"/>
          <w:spacing w:val="2"/>
          <w:sz w:val="24"/>
          <w:szCs w:val="24"/>
        </w:rPr>
        <w:t xml:space="preserve"> </w:t>
      </w:r>
      <w:proofErr w:type="gramStart"/>
      <w:r w:rsidRPr="0020434A">
        <w:rPr>
          <w:rFonts w:asciiTheme="majorBidi" w:hAnsiTheme="majorBidi" w:cstheme="majorBidi"/>
          <w:spacing w:val="1"/>
          <w:sz w:val="24"/>
          <w:szCs w:val="24"/>
        </w:rPr>
        <w:t>Jo</w:t>
      </w:r>
      <w:r w:rsidRPr="0020434A">
        <w:rPr>
          <w:rFonts w:asciiTheme="majorBidi" w:hAnsiTheme="majorBidi" w:cstheme="majorBidi"/>
          <w:spacing w:val="-1"/>
          <w:sz w:val="24"/>
          <w:szCs w:val="24"/>
        </w:rPr>
        <w:t>gj</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t</w:t>
      </w:r>
      <w:r w:rsidRPr="0020434A">
        <w:rPr>
          <w:rFonts w:asciiTheme="majorBidi" w:hAnsiTheme="majorBidi" w:cstheme="majorBidi"/>
          <w:sz w:val="24"/>
          <w:szCs w:val="24"/>
        </w:rPr>
        <w:t>a</w:t>
      </w:r>
      <w:r w:rsidRPr="0020434A">
        <w:rPr>
          <w:rFonts w:asciiTheme="majorBidi" w:hAnsiTheme="majorBidi" w:cstheme="majorBidi"/>
          <w:spacing w:val="5"/>
          <w:sz w:val="24"/>
          <w:szCs w:val="24"/>
        </w:rPr>
        <w:t xml:space="preserve"> </w:t>
      </w:r>
      <w:r w:rsidRPr="0020434A">
        <w:rPr>
          <w:rFonts w:asciiTheme="majorBidi" w:hAnsiTheme="majorBidi" w:cstheme="majorBidi"/>
          <w:sz w:val="24"/>
          <w:szCs w:val="24"/>
        </w:rPr>
        <w:t>:</w:t>
      </w:r>
      <w:proofErr w:type="gramEnd"/>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pacing w:val="-2"/>
          <w:sz w:val="24"/>
          <w:szCs w:val="24"/>
        </w:rPr>
        <w:t>I</w:t>
      </w:r>
      <w:r w:rsidRPr="0020434A">
        <w:rPr>
          <w:rFonts w:asciiTheme="majorBidi" w:hAnsiTheme="majorBidi" w:cstheme="majorBidi"/>
          <w:sz w:val="24"/>
          <w:szCs w:val="24"/>
        </w:rPr>
        <w:t>R</w:t>
      </w:r>
      <w:r w:rsidRPr="0020434A">
        <w:rPr>
          <w:rFonts w:asciiTheme="majorBidi" w:hAnsiTheme="majorBidi" w:cstheme="majorBidi"/>
          <w:spacing w:val="2"/>
          <w:sz w:val="24"/>
          <w:szCs w:val="24"/>
        </w:rPr>
        <w:t>C</w:t>
      </w:r>
      <w:r w:rsidRPr="0020434A">
        <w:rPr>
          <w:rFonts w:asciiTheme="majorBidi" w:hAnsiTheme="majorBidi" w:cstheme="majorBidi"/>
          <w:spacing w:val="1"/>
          <w:sz w:val="24"/>
          <w:szCs w:val="24"/>
        </w:rPr>
        <w:t>i</w:t>
      </w:r>
      <w:r w:rsidRPr="0020434A">
        <w:rPr>
          <w:rFonts w:asciiTheme="majorBidi" w:hAnsiTheme="majorBidi" w:cstheme="majorBidi"/>
          <w:spacing w:val="-2"/>
          <w:sz w:val="24"/>
          <w:szCs w:val="24"/>
        </w:rPr>
        <w:t>S</w:t>
      </w:r>
      <w:r w:rsidRPr="0020434A">
        <w:rPr>
          <w:rFonts w:asciiTheme="majorBidi" w:hAnsiTheme="majorBidi" w:cstheme="majorBidi"/>
          <w:spacing w:val="-1"/>
          <w:sz w:val="24"/>
          <w:szCs w:val="24"/>
        </w:rPr>
        <w:t>o</w:t>
      </w:r>
      <w:r w:rsidRPr="0020434A">
        <w:rPr>
          <w:rFonts w:asciiTheme="majorBidi" w:hAnsiTheme="majorBidi" w:cstheme="majorBidi"/>
          <w:spacing w:val="1"/>
          <w:sz w:val="24"/>
          <w:szCs w:val="24"/>
        </w:rPr>
        <w:t>D</w:t>
      </w:r>
      <w:proofErr w:type="spellEnd"/>
      <w:r w:rsidRPr="0020434A">
        <w:rPr>
          <w:rFonts w:asciiTheme="majorBidi" w:hAnsiTheme="majorBidi" w:cstheme="majorBidi"/>
          <w:spacing w:val="1"/>
          <w:sz w:val="24"/>
          <w:szCs w:val="24"/>
        </w:rPr>
        <w:t>.</w:t>
      </w:r>
    </w:p>
    <w:p w:rsidR="0020434A" w:rsidRPr="0020434A" w:rsidRDefault="0020434A" w:rsidP="00D066EF">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pacing w:val="1"/>
          <w:sz w:val="24"/>
          <w:szCs w:val="24"/>
        </w:rPr>
        <w:t>Feener</w:t>
      </w:r>
      <w:proofErr w:type="spellEnd"/>
      <w:r w:rsidRPr="0020434A">
        <w:rPr>
          <w:rFonts w:asciiTheme="majorBidi" w:hAnsiTheme="majorBidi" w:cstheme="majorBidi"/>
          <w:spacing w:val="1"/>
          <w:sz w:val="24"/>
          <w:szCs w:val="24"/>
        </w:rPr>
        <w:t xml:space="preserve">, R. Michael. (1999). </w:t>
      </w:r>
      <w:proofErr w:type="spellStart"/>
      <w:r w:rsidRPr="0020434A">
        <w:rPr>
          <w:rFonts w:asciiTheme="majorBidi" w:hAnsiTheme="majorBidi" w:cstheme="majorBidi"/>
          <w:spacing w:val="1"/>
          <w:sz w:val="24"/>
          <w:szCs w:val="24"/>
        </w:rPr>
        <w:t>Tabot</w:t>
      </w:r>
      <w:proofErr w:type="spellEnd"/>
      <w:r w:rsidRPr="0020434A">
        <w:rPr>
          <w:rFonts w:asciiTheme="majorBidi" w:hAnsiTheme="majorBidi" w:cstheme="majorBidi"/>
          <w:spacing w:val="1"/>
          <w:sz w:val="24"/>
          <w:szCs w:val="24"/>
        </w:rPr>
        <w:t xml:space="preserve">: Muharram Observances in </w:t>
      </w:r>
      <w:proofErr w:type="gramStart"/>
      <w:r w:rsidRPr="0020434A">
        <w:rPr>
          <w:rFonts w:asciiTheme="majorBidi" w:hAnsiTheme="majorBidi" w:cstheme="majorBidi"/>
          <w:spacing w:val="1"/>
          <w:sz w:val="24"/>
          <w:szCs w:val="24"/>
        </w:rPr>
        <w:t>The</w:t>
      </w:r>
      <w:proofErr w:type="gramEnd"/>
      <w:r w:rsidRPr="0020434A">
        <w:rPr>
          <w:rFonts w:asciiTheme="majorBidi" w:hAnsiTheme="majorBidi" w:cstheme="majorBidi"/>
          <w:spacing w:val="1"/>
          <w:sz w:val="24"/>
          <w:szCs w:val="24"/>
        </w:rPr>
        <w:t xml:space="preserve"> History of Bengkulu. </w:t>
      </w:r>
      <w:proofErr w:type="spellStart"/>
      <w:proofErr w:type="gramStart"/>
      <w:r w:rsidRPr="0020434A">
        <w:rPr>
          <w:rFonts w:asciiTheme="majorBidi" w:hAnsiTheme="majorBidi" w:cstheme="majorBidi"/>
          <w:spacing w:val="1"/>
          <w:sz w:val="24"/>
          <w:szCs w:val="24"/>
        </w:rPr>
        <w:t>Jurnal</w:t>
      </w:r>
      <w:proofErr w:type="spellEnd"/>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pacing w:val="1"/>
          <w:sz w:val="24"/>
          <w:szCs w:val="24"/>
        </w:rPr>
        <w:t>Studia</w:t>
      </w:r>
      <w:proofErr w:type="spellEnd"/>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pacing w:val="1"/>
          <w:sz w:val="24"/>
          <w:szCs w:val="24"/>
        </w:rPr>
        <w:t>Islamika</w:t>
      </w:r>
      <w:proofErr w:type="spellEnd"/>
      <w:r w:rsidRPr="0020434A">
        <w:rPr>
          <w:rFonts w:asciiTheme="majorBidi" w:hAnsiTheme="majorBidi" w:cstheme="majorBidi"/>
          <w:spacing w:val="1"/>
          <w:sz w:val="24"/>
          <w:szCs w:val="24"/>
        </w:rPr>
        <w:t>, Volume 6, Number 2 (1999).</w:t>
      </w:r>
      <w:proofErr w:type="gramEnd"/>
      <w:r w:rsidRPr="0020434A">
        <w:rPr>
          <w:rFonts w:asciiTheme="majorBidi" w:hAnsiTheme="majorBidi" w:cstheme="majorBidi"/>
          <w:spacing w:val="1"/>
          <w:sz w:val="24"/>
          <w:szCs w:val="24"/>
        </w:rPr>
        <w:t xml:space="preserve"> pp. 2-7. </w:t>
      </w:r>
    </w:p>
    <w:p w:rsidR="00D066EF" w:rsidRPr="0020434A" w:rsidRDefault="00D066EF" w:rsidP="00957823">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pacing w:val="1"/>
          <w:sz w:val="24"/>
          <w:szCs w:val="24"/>
        </w:rPr>
        <w:t>G</w:t>
      </w:r>
      <w:r w:rsidRPr="0020434A">
        <w:rPr>
          <w:rFonts w:asciiTheme="majorBidi" w:hAnsiTheme="majorBidi" w:cstheme="majorBidi"/>
          <w:spacing w:val="2"/>
          <w:sz w:val="24"/>
          <w:szCs w:val="24"/>
        </w:rPr>
        <w:t>a</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n</w:t>
      </w:r>
      <w:r w:rsidRPr="0020434A">
        <w:rPr>
          <w:rFonts w:asciiTheme="majorBidi" w:hAnsiTheme="majorBidi" w:cstheme="majorBidi"/>
          <w:sz w:val="24"/>
          <w:szCs w:val="24"/>
        </w:rPr>
        <w:t>a</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K</w:t>
      </w:r>
      <w:r w:rsidRPr="0020434A">
        <w:rPr>
          <w:rFonts w:asciiTheme="majorBidi" w:hAnsiTheme="majorBidi" w:cstheme="majorBidi"/>
          <w:sz w:val="24"/>
          <w:szCs w:val="24"/>
        </w:rPr>
        <w:t>,</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pacing w:val="-1"/>
          <w:sz w:val="24"/>
          <w:szCs w:val="24"/>
        </w:rPr>
        <w:t>Y</w:t>
      </w:r>
      <w:r w:rsidRPr="0020434A">
        <w:rPr>
          <w:rFonts w:asciiTheme="majorBidi" w:hAnsiTheme="majorBidi" w:cstheme="majorBidi"/>
          <w:spacing w:val="1"/>
          <w:sz w:val="24"/>
          <w:szCs w:val="24"/>
        </w:rPr>
        <w:t>ud</w:t>
      </w:r>
      <w:r w:rsidRPr="0020434A">
        <w:rPr>
          <w:rFonts w:asciiTheme="majorBidi" w:hAnsiTheme="majorBidi" w:cstheme="majorBidi"/>
          <w:spacing w:val="-1"/>
          <w:sz w:val="24"/>
          <w:szCs w:val="24"/>
        </w:rPr>
        <w:t>i</w:t>
      </w:r>
      <w:r w:rsidRPr="0020434A">
        <w:rPr>
          <w:rFonts w:asciiTheme="majorBidi" w:hAnsiTheme="majorBidi" w:cstheme="majorBidi"/>
          <w:spacing w:val="4"/>
          <w:sz w:val="24"/>
          <w:szCs w:val="24"/>
        </w:rPr>
        <w:t>s</w:t>
      </w:r>
      <w:r w:rsidRPr="0020434A">
        <w:rPr>
          <w:rFonts w:asciiTheme="majorBidi" w:hAnsiTheme="majorBidi" w:cstheme="majorBidi"/>
          <w:spacing w:val="1"/>
          <w:sz w:val="24"/>
          <w:szCs w:val="24"/>
        </w:rPr>
        <w:t>ti</w:t>
      </w:r>
      <w:r w:rsidRPr="0020434A">
        <w:rPr>
          <w:rFonts w:asciiTheme="majorBidi" w:hAnsiTheme="majorBidi" w:cstheme="majorBidi"/>
          <w:spacing w:val="-2"/>
          <w:sz w:val="24"/>
          <w:szCs w:val="24"/>
        </w:rPr>
        <w:t>r</w:t>
      </w:r>
      <w:r w:rsidRPr="0020434A">
        <w:rPr>
          <w:rFonts w:asciiTheme="majorBidi" w:hAnsiTheme="majorBidi" w:cstheme="majorBidi"/>
          <w:sz w:val="24"/>
          <w:szCs w:val="24"/>
        </w:rPr>
        <w:t>a</w:t>
      </w:r>
      <w:proofErr w:type="spell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(1994).</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i/>
          <w:iCs/>
          <w:spacing w:val="-1"/>
          <w:sz w:val="24"/>
          <w:szCs w:val="24"/>
        </w:rPr>
        <w:t>T</w:t>
      </w:r>
      <w:r w:rsidRPr="0020434A">
        <w:rPr>
          <w:rFonts w:asciiTheme="majorBidi" w:hAnsiTheme="majorBidi" w:cstheme="majorBidi"/>
          <w:i/>
          <w:iCs/>
          <w:sz w:val="24"/>
          <w:szCs w:val="24"/>
        </w:rPr>
        <w:t>e</w:t>
      </w:r>
      <w:r w:rsidRPr="0020434A">
        <w:rPr>
          <w:rFonts w:asciiTheme="majorBidi" w:hAnsiTheme="majorBidi" w:cstheme="majorBidi"/>
          <w:i/>
          <w:iCs/>
          <w:spacing w:val="-1"/>
          <w:sz w:val="24"/>
          <w:szCs w:val="24"/>
        </w:rPr>
        <w:t>o</w:t>
      </w:r>
      <w:r w:rsidRPr="0020434A">
        <w:rPr>
          <w:rFonts w:asciiTheme="majorBidi" w:hAnsiTheme="majorBidi" w:cstheme="majorBidi"/>
          <w:i/>
          <w:iCs/>
          <w:sz w:val="24"/>
          <w:szCs w:val="24"/>
        </w:rPr>
        <w:t>r</w:t>
      </w:r>
      <w:r w:rsidRPr="0020434A">
        <w:rPr>
          <w:rFonts w:asciiTheme="majorBidi" w:hAnsiTheme="majorBidi" w:cstheme="majorBidi"/>
          <w:i/>
          <w:iCs/>
          <w:spacing w:val="1"/>
          <w:sz w:val="24"/>
          <w:szCs w:val="24"/>
        </w:rPr>
        <w:t>i</w:t>
      </w:r>
      <w:r w:rsidRPr="0020434A">
        <w:rPr>
          <w:rFonts w:asciiTheme="majorBidi" w:hAnsiTheme="majorBidi" w:cstheme="majorBidi"/>
          <w:i/>
          <w:iCs/>
          <w:spacing w:val="-2"/>
          <w:sz w:val="24"/>
          <w:szCs w:val="24"/>
        </w:rPr>
        <w:t>-</w:t>
      </w:r>
      <w:r w:rsidRPr="0020434A">
        <w:rPr>
          <w:rFonts w:asciiTheme="majorBidi" w:hAnsiTheme="majorBidi" w:cstheme="majorBidi"/>
          <w:i/>
          <w:iCs/>
          <w:spacing w:val="-1"/>
          <w:sz w:val="24"/>
          <w:szCs w:val="24"/>
        </w:rPr>
        <w:t>t</w:t>
      </w:r>
      <w:r w:rsidRPr="0020434A">
        <w:rPr>
          <w:rFonts w:asciiTheme="majorBidi" w:hAnsiTheme="majorBidi" w:cstheme="majorBidi"/>
          <w:i/>
          <w:iCs/>
          <w:spacing w:val="2"/>
          <w:sz w:val="24"/>
          <w:szCs w:val="24"/>
        </w:rPr>
        <w:t>e</w:t>
      </w:r>
      <w:r w:rsidRPr="0020434A">
        <w:rPr>
          <w:rFonts w:asciiTheme="majorBidi" w:hAnsiTheme="majorBidi" w:cstheme="majorBidi"/>
          <w:i/>
          <w:iCs/>
          <w:spacing w:val="-1"/>
          <w:sz w:val="24"/>
          <w:szCs w:val="24"/>
        </w:rPr>
        <w:t>o</w:t>
      </w:r>
      <w:r w:rsidRPr="0020434A">
        <w:rPr>
          <w:rFonts w:asciiTheme="majorBidi" w:hAnsiTheme="majorBidi" w:cstheme="majorBidi"/>
          <w:i/>
          <w:iCs/>
          <w:spacing w:val="-2"/>
          <w:sz w:val="24"/>
          <w:szCs w:val="24"/>
        </w:rPr>
        <w:t>r</w:t>
      </w:r>
      <w:r w:rsidRPr="0020434A">
        <w:rPr>
          <w:rFonts w:asciiTheme="majorBidi" w:hAnsiTheme="majorBidi" w:cstheme="majorBidi"/>
          <w:i/>
          <w:iCs/>
          <w:sz w:val="24"/>
          <w:szCs w:val="24"/>
        </w:rPr>
        <w:t>i</w:t>
      </w:r>
      <w:proofErr w:type="spellEnd"/>
      <w:r w:rsidRPr="0020434A">
        <w:rPr>
          <w:rFonts w:asciiTheme="majorBidi" w:hAnsiTheme="majorBidi" w:cstheme="majorBidi"/>
          <w:i/>
          <w:iCs/>
          <w:spacing w:val="3"/>
          <w:sz w:val="24"/>
          <w:szCs w:val="24"/>
        </w:rPr>
        <w:t xml:space="preserve"> </w:t>
      </w:r>
      <w:proofErr w:type="spellStart"/>
      <w:r w:rsidRPr="0020434A">
        <w:rPr>
          <w:rFonts w:asciiTheme="majorBidi" w:hAnsiTheme="majorBidi" w:cstheme="majorBidi"/>
          <w:i/>
          <w:iCs/>
          <w:spacing w:val="1"/>
          <w:sz w:val="24"/>
          <w:szCs w:val="24"/>
        </w:rPr>
        <w:t>i</w:t>
      </w:r>
      <w:r w:rsidRPr="0020434A">
        <w:rPr>
          <w:rFonts w:asciiTheme="majorBidi" w:hAnsiTheme="majorBidi" w:cstheme="majorBidi"/>
          <w:i/>
          <w:iCs/>
          <w:spacing w:val="-1"/>
          <w:sz w:val="24"/>
          <w:szCs w:val="24"/>
        </w:rPr>
        <w:t>l</w:t>
      </w:r>
      <w:r w:rsidRPr="0020434A">
        <w:rPr>
          <w:rFonts w:asciiTheme="majorBidi" w:hAnsiTheme="majorBidi" w:cstheme="majorBidi"/>
          <w:i/>
          <w:iCs/>
          <w:sz w:val="24"/>
          <w:szCs w:val="24"/>
        </w:rPr>
        <w:t>mu</w:t>
      </w:r>
      <w:proofErr w:type="spellEnd"/>
      <w:r w:rsidRPr="0020434A">
        <w:rPr>
          <w:rFonts w:asciiTheme="majorBidi" w:hAnsiTheme="majorBidi" w:cstheme="majorBidi"/>
          <w:i/>
          <w:iCs/>
          <w:spacing w:val="1"/>
          <w:sz w:val="24"/>
          <w:szCs w:val="24"/>
        </w:rPr>
        <w:t xml:space="preserve"> </w:t>
      </w:r>
      <w:proofErr w:type="spellStart"/>
      <w:r w:rsidRPr="0020434A">
        <w:rPr>
          <w:rFonts w:asciiTheme="majorBidi" w:hAnsiTheme="majorBidi" w:cstheme="majorBidi"/>
          <w:i/>
          <w:iCs/>
          <w:spacing w:val="1"/>
          <w:sz w:val="24"/>
          <w:szCs w:val="24"/>
        </w:rPr>
        <w:t>s</w:t>
      </w:r>
      <w:r w:rsidRPr="0020434A">
        <w:rPr>
          <w:rFonts w:asciiTheme="majorBidi" w:hAnsiTheme="majorBidi" w:cstheme="majorBidi"/>
          <w:i/>
          <w:iCs/>
          <w:spacing w:val="-1"/>
          <w:sz w:val="24"/>
          <w:szCs w:val="24"/>
        </w:rPr>
        <w:t>o</w:t>
      </w:r>
      <w:r w:rsidRPr="0020434A">
        <w:rPr>
          <w:rFonts w:asciiTheme="majorBidi" w:hAnsiTheme="majorBidi" w:cstheme="majorBidi"/>
          <w:i/>
          <w:iCs/>
          <w:spacing w:val="4"/>
          <w:sz w:val="24"/>
          <w:szCs w:val="24"/>
        </w:rPr>
        <w:t>s</w:t>
      </w:r>
      <w:r w:rsidRPr="0020434A">
        <w:rPr>
          <w:rFonts w:asciiTheme="majorBidi" w:hAnsiTheme="majorBidi" w:cstheme="majorBidi"/>
          <w:i/>
          <w:iCs/>
          <w:spacing w:val="-1"/>
          <w:sz w:val="24"/>
          <w:szCs w:val="24"/>
        </w:rPr>
        <w:t>i</w:t>
      </w:r>
      <w:r w:rsidRPr="0020434A">
        <w:rPr>
          <w:rFonts w:asciiTheme="majorBidi" w:hAnsiTheme="majorBidi" w:cstheme="majorBidi"/>
          <w:i/>
          <w:iCs/>
          <w:spacing w:val="2"/>
          <w:sz w:val="24"/>
          <w:szCs w:val="24"/>
        </w:rPr>
        <w:t>a</w:t>
      </w:r>
      <w:r w:rsidRPr="0020434A">
        <w:rPr>
          <w:rFonts w:asciiTheme="majorBidi" w:hAnsiTheme="majorBidi" w:cstheme="majorBidi"/>
          <w:i/>
          <w:iCs/>
          <w:spacing w:val="-1"/>
          <w:sz w:val="24"/>
          <w:szCs w:val="24"/>
        </w:rPr>
        <w:t>l</w:t>
      </w:r>
      <w:proofErr w:type="spellEnd"/>
      <w:r w:rsidRPr="0020434A">
        <w:rPr>
          <w:rFonts w:asciiTheme="majorBidi" w:hAnsiTheme="majorBidi" w:cstheme="majorBidi"/>
          <w:i/>
          <w:iCs/>
          <w:sz w:val="24"/>
          <w:szCs w:val="24"/>
        </w:rPr>
        <w:t xml:space="preserve">, </w:t>
      </w:r>
      <w:r w:rsidRPr="0020434A">
        <w:rPr>
          <w:rFonts w:asciiTheme="majorBidi" w:hAnsiTheme="majorBidi" w:cstheme="majorBidi"/>
          <w:i/>
          <w:iCs/>
          <w:spacing w:val="1"/>
          <w:sz w:val="24"/>
          <w:szCs w:val="24"/>
        </w:rPr>
        <w:t>p</w:t>
      </w:r>
      <w:r w:rsidRPr="0020434A">
        <w:rPr>
          <w:rFonts w:asciiTheme="majorBidi" w:hAnsiTheme="majorBidi" w:cstheme="majorBidi"/>
          <w:i/>
          <w:iCs/>
          <w:spacing w:val="-2"/>
          <w:sz w:val="24"/>
          <w:szCs w:val="24"/>
        </w:rPr>
        <w:t>r</w:t>
      </w:r>
      <w:r w:rsidRPr="0020434A">
        <w:rPr>
          <w:rFonts w:asciiTheme="majorBidi" w:hAnsiTheme="majorBidi" w:cstheme="majorBidi"/>
          <w:i/>
          <w:iCs/>
          <w:spacing w:val="-1"/>
          <w:sz w:val="24"/>
          <w:szCs w:val="24"/>
        </w:rPr>
        <w:t>og</w:t>
      </w:r>
      <w:r w:rsidRPr="0020434A">
        <w:rPr>
          <w:rFonts w:asciiTheme="majorBidi" w:hAnsiTheme="majorBidi" w:cstheme="majorBidi"/>
          <w:i/>
          <w:iCs/>
          <w:sz w:val="24"/>
          <w:szCs w:val="24"/>
        </w:rPr>
        <w:t>ram</w:t>
      </w:r>
      <w:r w:rsidRPr="0020434A">
        <w:rPr>
          <w:rFonts w:asciiTheme="majorBidi" w:hAnsiTheme="majorBidi" w:cstheme="majorBidi"/>
          <w:i/>
          <w:iCs/>
          <w:spacing w:val="-1"/>
          <w:sz w:val="24"/>
          <w:szCs w:val="24"/>
        </w:rPr>
        <w:t xml:space="preserve"> </w:t>
      </w:r>
      <w:proofErr w:type="spellStart"/>
      <w:r w:rsidRPr="0020434A">
        <w:rPr>
          <w:rFonts w:asciiTheme="majorBidi" w:hAnsiTheme="majorBidi" w:cstheme="majorBidi"/>
          <w:i/>
          <w:iCs/>
          <w:spacing w:val="1"/>
          <w:sz w:val="24"/>
          <w:szCs w:val="24"/>
        </w:rPr>
        <w:t>stud</w:t>
      </w:r>
      <w:r w:rsidRPr="0020434A">
        <w:rPr>
          <w:rFonts w:asciiTheme="majorBidi" w:hAnsiTheme="majorBidi" w:cstheme="majorBidi"/>
          <w:i/>
          <w:iCs/>
          <w:sz w:val="24"/>
          <w:szCs w:val="24"/>
        </w:rPr>
        <w:t>i</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pacing w:val="1"/>
          <w:sz w:val="24"/>
          <w:szCs w:val="24"/>
        </w:rPr>
        <w:t>i</w:t>
      </w:r>
      <w:r w:rsidRPr="0020434A">
        <w:rPr>
          <w:rFonts w:asciiTheme="majorBidi" w:hAnsiTheme="majorBidi" w:cstheme="majorBidi"/>
          <w:i/>
          <w:iCs/>
          <w:spacing w:val="-1"/>
          <w:sz w:val="24"/>
          <w:szCs w:val="24"/>
        </w:rPr>
        <w:t>l</w:t>
      </w:r>
      <w:r w:rsidRPr="0020434A">
        <w:rPr>
          <w:rFonts w:asciiTheme="majorBidi" w:hAnsiTheme="majorBidi" w:cstheme="majorBidi"/>
          <w:i/>
          <w:iCs/>
          <w:sz w:val="24"/>
          <w:szCs w:val="24"/>
        </w:rPr>
        <w:t>m</w:t>
      </w:r>
      <w:r w:rsidRPr="0020434A">
        <w:rPr>
          <w:rFonts w:asciiTheme="majorBidi" w:hAnsiTheme="majorBidi" w:cstheme="majorBidi"/>
          <w:i/>
          <w:iCs/>
          <w:spacing w:val="1"/>
          <w:sz w:val="24"/>
          <w:szCs w:val="24"/>
        </w:rPr>
        <w:t>u</w:t>
      </w:r>
      <w:r w:rsidRPr="0020434A">
        <w:rPr>
          <w:rFonts w:asciiTheme="majorBidi" w:hAnsiTheme="majorBidi" w:cstheme="majorBidi"/>
          <w:i/>
          <w:iCs/>
          <w:spacing w:val="-2"/>
          <w:sz w:val="24"/>
          <w:szCs w:val="24"/>
        </w:rPr>
        <w:t>-</w:t>
      </w:r>
      <w:r w:rsidRPr="0020434A">
        <w:rPr>
          <w:rFonts w:asciiTheme="majorBidi" w:hAnsiTheme="majorBidi" w:cstheme="majorBidi"/>
          <w:i/>
          <w:iCs/>
          <w:spacing w:val="-1"/>
          <w:sz w:val="24"/>
          <w:szCs w:val="24"/>
        </w:rPr>
        <w:t>il</w:t>
      </w:r>
      <w:r w:rsidRPr="0020434A">
        <w:rPr>
          <w:rFonts w:asciiTheme="majorBidi" w:hAnsiTheme="majorBidi" w:cstheme="majorBidi"/>
          <w:i/>
          <w:iCs/>
          <w:sz w:val="24"/>
          <w:szCs w:val="24"/>
        </w:rPr>
        <w:t>mu</w:t>
      </w:r>
      <w:proofErr w:type="spellEnd"/>
      <w:r w:rsidRPr="0020434A">
        <w:rPr>
          <w:rFonts w:asciiTheme="majorBidi" w:hAnsiTheme="majorBidi" w:cstheme="majorBidi"/>
          <w:i/>
          <w:iCs/>
          <w:spacing w:val="2"/>
          <w:sz w:val="24"/>
          <w:szCs w:val="24"/>
        </w:rPr>
        <w:t xml:space="preserve"> </w:t>
      </w:r>
      <w:r w:rsidRPr="0020434A">
        <w:rPr>
          <w:rFonts w:asciiTheme="majorBidi" w:hAnsiTheme="majorBidi" w:cstheme="majorBidi"/>
          <w:i/>
          <w:iCs/>
          <w:spacing w:val="4"/>
          <w:sz w:val="24"/>
          <w:szCs w:val="24"/>
        </w:rPr>
        <w:t>social</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Ba</w:t>
      </w:r>
      <w:r w:rsidRPr="0020434A">
        <w:rPr>
          <w:rFonts w:asciiTheme="majorBidi" w:hAnsiTheme="majorBidi" w:cstheme="majorBidi"/>
          <w:spacing w:val="1"/>
          <w:sz w:val="24"/>
          <w:szCs w:val="24"/>
        </w:rPr>
        <w:t>ndun</w:t>
      </w:r>
      <w:r w:rsidRPr="0020434A">
        <w:rPr>
          <w:rFonts w:asciiTheme="majorBidi" w:hAnsiTheme="majorBidi" w:cstheme="majorBidi"/>
          <w:sz w:val="24"/>
          <w:szCs w:val="24"/>
        </w:rPr>
        <w:t>g</w:t>
      </w:r>
      <w:r w:rsidRPr="0020434A">
        <w:rPr>
          <w:rFonts w:asciiTheme="majorBidi" w:hAnsiTheme="majorBidi" w:cstheme="majorBidi"/>
          <w:spacing w:val="-3"/>
          <w:sz w:val="24"/>
          <w:szCs w:val="24"/>
        </w:rPr>
        <w:t xml:space="preserve"> </w:t>
      </w:r>
      <w:r w:rsidRPr="0020434A">
        <w:rPr>
          <w:rFonts w:asciiTheme="majorBidi" w:hAnsiTheme="majorBidi" w:cstheme="majorBidi"/>
          <w:sz w:val="24"/>
          <w:szCs w:val="24"/>
        </w:rPr>
        <w:t>:</w:t>
      </w:r>
      <w:proofErr w:type="gramEnd"/>
      <w:r w:rsidRPr="0020434A">
        <w:rPr>
          <w:rFonts w:asciiTheme="majorBidi" w:hAnsiTheme="majorBidi" w:cstheme="majorBidi"/>
          <w:spacing w:val="-3"/>
          <w:sz w:val="24"/>
          <w:szCs w:val="24"/>
        </w:rPr>
        <w:t xml:space="preserve"> </w:t>
      </w:r>
      <w:r w:rsidRPr="0020434A">
        <w:rPr>
          <w:rFonts w:asciiTheme="majorBidi" w:hAnsiTheme="majorBidi" w:cstheme="majorBidi"/>
          <w:sz w:val="24"/>
          <w:szCs w:val="24"/>
        </w:rPr>
        <w:t>P</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o</w:t>
      </w:r>
      <w:r w:rsidRPr="0020434A">
        <w:rPr>
          <w:rFonts w:asciiTheme="majorBidi" w:hAnsiTheme="majorBidi" w:cstheme="majorBidi"/>
          <w:spacing w:val="1"/>
          <w:sz w:val="24"/>
          <w:szCs w:val="24"/>
        </w:rPr>
        <w:t>g</w:t>
      </w:r>
      <w:r w:rsidRPr="0020434A">
        <w:rPr>
          <w:rFonts w:asciiTheme="majorBidi" w:hAnsiTheme="majorBidi" w:cstheme="majorBidi"/>
          <w:spacing w:val="-2"/>
          <w:sz w:val="24"/>
          <w:szCs w:val="24"/>
        </w:rPr>
        <w:t>r</w:t>
      </w:r>
      <w:r w:rsidRPr="0020434A">
        <w:rPr>
          <w:rFonts w:asciiTheme="majorBidi" w:hAnsiTheme="majorBidi" w:cstheme="majorBidi"/>
          <w:sz w:val="24"/>
          <w:szCs w:val="24"/>
        </w:rPr>
        <w:t>am</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z w:val="24"/>
          <w:szCs w:val="24"/>
        </w:rPr>
        <w:t>Pa</w:t>
      </w:r>
      <w:r w:rsidRPr="0020434A">
        <w:rPr>
          <w:rFonts w:asciiTheme="majorBidi" w:hAnsiTheme="majorBidi" w:cstheme="majorBidi"/>
          <w:spacing w:val="4"/>
          <w:sz w:val="24"/>
          <w:szCs w:val="24"/>
        </w:rPr>
        <w:t>s</w:t>
      </w:r>
      <w:r w:rsidRPr="0020434A">
        <w:rPr>
          <w:rFonts w:asciiTheme="majorBidi" w:hAnsiTheme="majorBidi" w:cstheme="majorBidi"/>
          <w:sz w:val="24"/>
          <w:szCs w:val="24"/>
        </w:rPr>
        <w:t>ca</w:t>
      </w:r>
      <w:proofErr w:type="spellEnd"/>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z w:val="24"/>
          <w:szCs w:val="24"/>
        </w:rPr>
        <w:t>Sar</w:t>
      </w:r>
      <w:r w:rsidRPr="0020434A">
        <w:rPr>
          <w:rFonts w:asciiTheme="majorBidi" w:hAnsiTheme="majorBidi" w:cstheme="majorBidi"/>
          <w:spacing w:val="1"/>
          <w:w w:val="101"/>
          <w:sz w:val="24"/>
          <w:szCs w:val="24"/>
        </w:rPr>
        <w:t>j</w:t>
      </w:r>
      <w:r w:rsidRPr="0020434A">
        <w:rPr>
          <w:rFonts w:asciiTheme="majorBidi" w:hAnsiTheme="majorBidi" w:cstheme="majorBidi"/>
          <w:w w:val="101"/>
          <w:sz w:val="24"/>
          <w:szCs w:val="24"/>
        </w:rPr>
        <w:t>a</w:t>
      </w:r>
      <w:r w:rsidRPr="0020434A">
        <w:rPr>
          <w:rFonts w:asciiTheme="majorBidi" w:hAnsiTheme="majorBidi" w:cstheme="majorBidi"/>
          <w:spacing w:val="1"/>
          <w:sz w:val="24"/>
          <w:szCs w:val="24"/>
        </w:rPr>
        <w:t>n</w:t>
      </w:r>
      <w:r w:rsidRPr="0020434A">
        <w:rPr>
          <w:rFonts w:asciiTheme="majorBidi" w:hAnsiTheme="majorBidi" w:cstheme="majorBidi"/>
          <w:w w:val="101"/>
          <w:sz w:val="24"/>
          <w:szCs w:val="24"/>
        </w:rPr>
        <w:t>a</w:t>
      </w:r>
      <w:r w:rsidRPr="0020434A">
        <w:rPr>
          <w:rFonts w:asciiTheme="majorBidi" w:hAnsiTheme="majorBidi" w:cstheme="majorBidi"/>
          <w:spacing w:val="-1"/>
          <w:sz w:val="24"/>
          <w:szCs w:val="24"/>
        </w:rPr>
        <w:t>U</w:t>
      </w:r>
      <w:r w:rsidRPr="0020434A">
        <w:rPr>
          <w:rFonts w:asciiTheme="majorBidi" w:hAnsiTheme="majorBidi" w:cstheme="majorBidi"/>
          <w:spacing w:val="1"/>
          <w:sz w:val="24"/>
          <w:szCs w:val="24"/>
        </w:rPr>
        <w:t>n</w:t>
      </w:r>
      <w:r w:rsidRPr="0020434A">
        <w:rPr>
          <w:rFonts w:asciiTheme="majorBidi" w:hAnsiTheme="majorBidi" w:cstheme="majorBidi"/>
          <w:spacing w:val="-1"/>
          <w:sz w:val="24"/>
          <w:szCs w:val="24"/>
        </w:rPr>
        <w:t>iv</w:t>
      </w:r>
      <w:r w:rsidRPr="0020434A">
        <w:rPr>
          <w:rFonts w:asciiTheme="majorBidi" w:hAnsiTheme="majorBidi" w:cstheme="majorBidi"/>
          <w:spacing w:val="2"/>
          <w:sz w:val="24"/>
          <w:szCs w:val="24"/>
        </w:rPr>
        <w:t>e</w:t>
      </w:r>
      <w:r w:rsidRPr="0020434A">
        <w:rPr>
          <w:rFonts w:asciiTheme="majorBidi" w:hAnsiTheme="majorBidi" w:cstheme="majorBidi"/>
          <w:spacing w:val="-2"/>
          <w:sz w:val="24"/>
          <w:szCs w:val="24"/>
        </w:rPr>
        <w:t>r</w:t>
      </w:r>
      <w:r w:rsidRPr="0020434A">
        <w:rPr>
          <w:rFonts w:asciiTheme="majorBidi" w:hAnsiTheme="majorBidi" w:cstheme="majorBidi"/>
          <w:spacing w:val="4"/>
          <w:sz w:val="24"/>
          <w:szCs w:val="24"/>
        </w:rPr>
        <w:t>s</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t</w:t>
      </w:r>
      <w:r w:rsidRPr="0020434A">
        <w:rPr>
          <w:rFonts w:asciiTheme="majorBidi" w:hAnsiTheme="majorBidi" w:cstheme="majorBidi"/>
          <w:spacing w:val="2"/>
          <w:sz w:val="24"/>
          <w:szCs w:val="24"/>
        </w:rPr>
        <w:t>a</w:t>
      </w:r>
      <w:r w:rsidRPr="0020434A">
        <w:rPr>
          <w:rFonts w:asciiTheme="majorBidi" w:hAnsiTheme="majorBidi" w:cstheme="majorBidi"/>
          <w:sz w:val="24"/>
          <w:szCs w:val="24"/>
        </w:rPr>
        <w:t>s</w:t>
      </w:r>
      <w:proofErr w:type="spellEnd"/>
      <w:r w:rsidRPr="0020434A">
        <w:rPr>
          <w:rFonts w:asciiTheme="majorBidi" w:hAnsiTheme="majorBidi" w:cstheme="majorBidi"/>
          <w:spacing w:val="4"/>
          <w:sz w:val="24"/>
          <w:szCs w:val="24"/>
        </w:rPr>
        <w:t xml:space="preserve"> </w:t>
      </w:r>
      <w:proofErr w:type="spellStart"/>
      <w:r w:rsidRPr="0020434A">
        <w:rPr>
          <w:rFonts w:asciiTheme="majorBidi" w:hAnsiTheme="majorBidi" w:cstheme="majorBidi"/>
          <w:sz w:val="24"/>
          <w:szCs w:val="24"/>
        </w:rPr>
        <w:t>Pa</w:t>
      </w:r>
      <w:r w:rsidRPr="0020434A">
        <w:rPr>
          <w:rFonts w:asciiTheme="majorBidi" w:hAnsiTheme="majorBidi" w:cstheme="majorBidi"/>
          <w:spacing w:val="1"/>
          <w:sz w:val="24"/>
          <w:szCs w:val="24"/>
        </w:rPr>
        <w:t>dj</w:t>
      </w:r>
      <w:r w:rsidRPr="0020434A">
        <w:rPr>
          <w:rFonts w:asciiTheme="majorBidi" w:hAnsiTheme="majorBidi" w:cstheme="majorBidi"/>
          <w:sz w:val="24"/>
          <w:szCs w:val="24"/>
        </w:rPr>
        <w:t>a</w:t>
      </w:r>
      <w:r w:rsidRPr="0020434A">
        <w:rPr>
          <w:rFonts w:asciiTheme="majorBidi" w:hAnsiTheme="majorBidi" w:cstheme="majorBidi"/>
          <w:spacing w:val="1"/>
          <w:sz w:val="24"/>
          <w:szCs w:val="24"/>
        </w:rPr>
        <w:t>j</w:t>
      </w:r>
      <w:r w:rsidRPr="0020434A">
        <w:rPr>
          <w:rFonts w:asciiTheme="majorBidi" w:hAnsiTheme="majorBidi" w:cstheme="majorBidi"/>
          <w:sz w:val="24"/>
          <w:szCs w:val="24"/>
        </w:rPr>
        <w:t>ara</w:t>
      </w:r>
      <w:r w:rsidRPr="0020434A">
        <w:rPr>
          <w:rFonts w:asciiTheme="majorBidi" w:hAnsiTheme="majorBidi" w:cstheme="majorBidi"/>
          <w:spacing w:val="1"/>
          <w:sz w:val="24"/>
          <w:szCs w:val="24"/>
        </w:rPr>
        <w:t>n</w:t>
      </w:r>
      <w:proofErr w:type="spellEnd"/>
      <w:r w:rsidRPr="0020434A">
        <w:rPr>
          <w:rFonts w:asciiTheme="majorBidi" w:hAnsiTheme="majorBidi" w:cstheme="majorBidi"/>
          <w:sz w:val="24"/>
          <w:szCs w:val="24"/>
        </w:rPr>
        <w:t>.</w:t>
      </w:r>
    </w:p>
    <w:p w:rsidR="0020434A" w:rsidRPr="0020434A" w:rsidRDefault="0020434A" w:rsidP="00957823">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z w:val="24"/>
          <w:szCs w:val="24"/>
        </w:rPr>
        <w:t>Handayani</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Rizqi</w:t>
      </w:r>
      <w:proofErr w:type="spell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 xml:space="preserve">(2013). </w:t>
      </w:r>
      <w:proofErr w:type="spellStart"/>
      <w:r w:rsidRPr="0020434A">
        <w:rPr>
          <w:rFonts w:asciiTheme="majorBidi" w:hAnsiTheme="majorBidi" w:cstheme="majorBidi"/>
          <w:sz w:val="24"/>
          <w:szCs w:val="24"/>
        </w:rPr>
        <w:t>Dinamika</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Kultur</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Tabot</w:t>
      </w:r>
      <w:proofErr w:type="spellEnd"/>
      <w:r w:rsidRPr="0020434A">
        <w:rPr>
          <w:rFonts w:asciiTheme="majorBidi" w:hAnsiTheme="majorBidi" w:cstheme="majorBidi"/>
          <w:sz w:val="24"/>
          <w:szCs w:val="24"/>
        </w:rPr>
        <w:t xml:space="preserve"> Bengkulu.</w:t>
      </w:r>
      <w:proofErr w:type="gramEnd"/>
      <w:r w:rsidRPr="0020434A">
        <w:rPr>
          <w:rFonts w:asciiTheme="majorBidi" w:hAnsiTheme="majorBidi" w:cstheme="majorBidi"/>
          <w:i/>
          <w:iCs/>
          <w:sz w:val="24"/>
          <w:szCs w:val="24"/>
        </w:rPr>
        <w:t xml:space="preserve"> Journal Al-</w:t>
      </w:r>
      <w:proofErr w:type="spellStart"/>
      <w:r w:rsidRPr="0020434A">
        <w:rPr>
          <w:rFonts w:asciiTheme="majorBidi" w:hAnsiTheme="majorBidi" w:cstheme="majorBidi"/>
          <w:i/>
          <w:iCs/>
          <w:sz w:val="24"/>
          <w:szCs w:val="24"/>
        </w:rPr>
        <w:t>Turas</w:t>
      </w:r>
      <w:proofErr w:type="spellEnd"/>
      <w:r w:rsidRPr="0020434A">
        <w:rPr>
          <w:rFonts w:asciiTheme="majorBidi" w:hAnsiTheme="majorBidi" w:cstheme="majorBidi"/>
          <w:i/>
          <w:iCs/>
          <w:sz w:val="24"/>
          <w:szCs w:val="24"/>
        </w:rPr>
        <w:t xml:space="preserve">, Volume 19, Number 2 (2013), </w:t>
      </w:r>
      <w:r w:rsidRPr="0020434A">
        <w:rPr>
          <w:rFonts w:asciiTheme="majorBidi" w:hAnsiTheme="majorBidi" w:cstheme="majorBidi"/>
          <w:sz w:val="24"/>
          <w:szCs w:val="24"/>
        </w:rPr>
        <w:t>pp. 242-247.</w:t>
      </w:r>
    </w:p>
    <w:p w:rsidR="00D066EF" w:rsidRPr="0020434A" w:rsidRDefault="00D066EF" w:rsidP="00957823">
      <w:pPr>
        <w:spacing w:before="240" w:line="360" w:lineRule="auto"/>
        <w:ind w:right="-7"/>
        <w:jc w:val="both"/>
        <w:rPr>
          <w:rFonts w:asciiTheme="majorBidi" w:hAnsiTheme="majorBidi" w:cstheme="majorBidi"/>
          <w:sz w:val="24"/>
          <w:szCs w:val="24"/>
        </w:rPr>
      </w:pPr>
      <w:proofErr w:type="spellStart"/>
      <w:proofErr w:type="gramStart"/>
      <w:r w:rsidRPr="0020434A">
        <w:rPr>
          <w:rFonts w:asciiTheme="majorBidi" w:hAnsiTheme="majorBidi" w:cstheme="majorBidi"/>
          <w:spacing w:val="2"/>
          <w:sz w:val="24"/>
          <w:szCs w:val="24"/>
        </w:rPr>
        <w:t>J</w:t>
      </w:r>
      <w:r w:rsidRPr="0020434A">
        <w:rPr>
          <w:rFonts w:asciiTheme="majorBidi" w:hAnsiTheme="majorBidi" w:cstheme="majorBidi"/>
          <w:sz w:val="24"/>
          <w:szCs w:val="24"/>
        </w:rPr>
        <w:t>irh</w:t>
      </w:r>
      <w:r w:rsidRPr="0020434A">
        <w:rPr>
          <w:rFonts w:asciiTheme="majorBidi" w:hAnsiTheme="majorBidi" w:cstheme="majorBidi"/>
          <w:spacing w:val="-1"/>
          <w:sz w:val="24"/>
          <w:szCs w:val="24"/>
        </w:rPr>
        <w:t>a</w:t>
      </w:r>
      <w:r w:rsidRPr="0020434A">
        <w:rPr>
          <w:rFonts w:asciiTheme="majorBidi" w:hAnsiTheme="majorBidi" w:cstheme="majorBidi"/>
          <w:sz w:val="24"/>
          <w:szCs w:val="24"/>
        </w:rPr>
        <w:t>nuddin</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(2010).</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rbandingan</w:t>
      </w:r>
      <w:proofErr w:type="spellEnd"/>
      <w:r w:rsidRPr="0020434A">
        <w:rPr>
          <w:rFonts w:asciiTheme="majorBidi" w:hAnsiTheme="majorBidi" w:cstheme="majorBidi"/>
          <w:i/>
          <w:sz w:val="24"/>
          <w:szCs w:val="24"/>
        </w:rPr>
        <w:t xml:space="preserve"> Aga</w:t>
      </w:r>
      <w:r w:rsidRPr="0020434A">
        <w:rPr>
          <w:rFonts w:asciiTheme="majorBidi" w:hAnsiTheme="majorBidi" w:cstheme="majorBidi"/>
          <w:i/>
          <w:spacing w:val="-1"/>
          <w:sz w:val="24"/>
          <w:szCs w:val="24"/>
        </w:rPr>
        <w:t>m</w:t>
      </w:r>
      <w:r w:rsidRPr="0020434A">
        <w:rPr>
          <w:rFonts w:asciiTheme="majorBidi" w:hAnsiTheme="majorBidi" w:cstheme="majorBidi"/>
          <w:i/>
          <w:spacing w:val="1"/>
          <w:sz w:val="24"/>
          <w:szCs w:val="24"/>
        </w:rPr>
        <w:t>a</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Yo</w:t>
      </w:r>
      <w:r w:rsidRPr="0020434A">
        <w:rPr>
          <w:rFonts w:asciiTheme="majorBidi" w:hAnsiTheme="majorBidi" w:cstheme="majorBidi"/>
          <w:spacing w:val="2"/>
          <w:sz w:val="24"/>
          <w:szCs w:val="24"/>
        </w:rPr>
        <w:t>g</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w:t>
      </w:r>
      <w:r w:rsidRPr="0020434A">
        <w:rPr>
          <w:rFonts w:asciiTheme="majorBidi" w:hAnsiTheme="majorBidi" w:cstheme="majorBidi"/>
          <w:spacing w:val="-1"/>
          <w:sz w:val="24"/>
          <w:szCs w:val="24"/>
        </w:rPr>
        <w:t>a</w:t>
      </w:r>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3"/>
          <w:sz w:val="24"/>
          <w:szCs w:val="24"/>
        </w:rPr>
        <w:t>P</w:t>
      </w:r>
      <w:r w:rsidRPr="0020434A">
        <w:rPr>
          <w:rFonts w:asciiTheme="majorBidi" w:hAnsiTheme="majorBidi" w:cstheme="majorBidi"/>
          <w:sz w:val="24"/>
          <w:szCs w:val="24"/>
        </w:rPr>
        <w:t>ustaka</w:t>
      </w:r>
      <w:proofErr w:type="spellEnd"/>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pacing w:val="1"/>
          <w:sz w:val="24"/>
          <w:szCs w:val="24"/>
        </w:rPr>
        <w:t>P</w:t>
      </w:r>
      <w:r w:rsidRPr="0020434A">
        <w:rPr>
          <w:rFonts w:asciiTheme="majorBidi" w:hAnsiTheme="majorBidi" w:cstheme="majorBidi"/>
          <w:spacing w:val="-1"/>
          <w:sz w:val="24"/>
          <w:szCs w:val="24"/>
        </w:rPr>
        <w:t>e</w:t>
      </w:r>
      <w:r w:rsidRPr="0020434A">
        <w:rPr>
          <w:rFonts w:asciiTheme="majorBidi" w:hAnsiTheme="majorBidi" w:cstheme="majorBidi"/>
          <w:sz w:val="24"/>
          <w:szCs w:val="24"/>
        </w:rPr>
        <w:t>laj</w:t>
      </w:r>
      <w:r w:rsidRPr="0020434A">
        <w:rPr>
          <w:rFonts w:asciiTheme="majorBidi" w:hAnsiTheme="majorBidi" w:cstheme="majorBidi"/>
          <w:spacing w:val="-1"/>
          <w:sz w:val="24"/>
          <w:szCs w:val="24"/>
        </w:rPr>
        <w:t>ar</w:t>
      </w:r>
      <w:proofErr w:type="spellEnd"/>
      <w:r w:rsidRPr="0020434A">
        <w:rPr>
          <w:rFonts w:asciiTheme="majorBidi" w:hAnsiTheme="majorBidi" w:cstheme="majorBidi"/>
          <w:sz w:val="24"/>
          <w:szCs w:val="24"/>
        </w:rPr>
        <w:t xml:space="preserve">. </w:t>
      </w:r>
    </w:p>
    <w:p w:rsidR="00D066EF" w:rsidRPr="0020434A" w:rsidRDefault="00D066EF" w:rsidP="00D066EF">
      <w:pPr>
        <w:spacing w:before="240" w:line="360" w:lineRule="auto"/>
        <w:ind w:right="-7"/>
        <w:jc w:val="both"/>
        <w:rPr>
          <w:rFonts w:asciiTheme="majorBidi" w:hAnsiTheme="majorBidi" w:cstheme="majorBidi"/>
          <w:sz w:val="24"/>
          <w:szCs w:val="24"/>
        </w:rPr>
      </w:pPr>
      <w:proofErr w:type="spellStart"/>
      <w:proofErr w:type="gramStart"/>
      <w:r w:rsidRPr="0020434A">
        <w:rPr>
          <w:rFonts w:asciiTheme="majorBidi" w:hAnsiTheme="majorBidi" w:cstheme="majorBidi"/>
          <w:sz w:val="24"/>
          <w:szCs w:val="24"/>
        </w:rPr>
        <w:t>Khoi</w:t>
      </w:r>
      <w:r w:rsidRPr="0020434A">
        <w:rPr>
          <w:rFonts w:asciiTheme="majorBidi" w:hAnsiTheme="majorBidi" w:cstheme="majorBidi"/>
          <w:spacing w:val="-1"/>
          <w:sz w:val="24"/>
          <w:szCs w:val="24"/>
        </w:rPr>
        <w:t>r</w:t>
      </w:r>
      <w:r w:rsidRPr="0020434A">
        <w:rPr>
          <w:rFonts w:asciiTheme="majorBidi" w:hAnsiTheme="majorBidi" w:cstheme="majorBidi"/>
          <w:spacing w:val="3"/>
          <w:sz w:val="24"/>
          <w:szCs w:val="24"/>
        </w:rPr>
        <w:t>i</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w:t>
      </w:r>
      <w:r w:rsidRPr="0020434A">
        <w:rPr>
          <w:rFonts w:asciiTheme="majorBidi" w:hAnsiTheme="majorBidi" w:cstheme="majorBidi"/>
          <w:sz w:val="24"/>
          <w:szCs w:val="24"/>
        </w:rPr>
        <w:t>h</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 xml:space="preserve">(2014). </w:t>
      </w:r>
      <w:proofErr w:type="spellStart"/>
      <w:r w:rsidRPr="0020434A">
        <w:rPr>
          <w:rFonts w:asciiTheme="majorBidi" w:hAnsiTheme="majorBidi" w:cstheme="majorBidi"/>
          <w:i/>
          <w:sz w:val="24"/>
          <w:szCs w:val="24"/>
        </w:rPr>
        <w:t>Sosiologi</w:t>
      </w:r>
      <w:proofErr w:type="spellEnd"/>
      <w:r w:rsidRPr="0020434A">
        <w:rPr>
          <w:rFonts w:asciiTheme="majorBidi" w:hAnsiTheme="majorBidi" w:cstheme="majorBidi"/>
          <w:i/>
          <w:spacing w:val="1"/>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ndid</w:t>
      </w:r>
      <w:r w:rsidRPr="0020434A">
        <w:rPr>
          <w:rFonts w:asciiTheme="majorBidi" w:hAnsiTheme="majorBidi" w:cstheme="majorBidi"/>
          <w:i/>
          <w:spacing w:val="1"/>
          <w:sz w:val="24"/>
          <w:szCs w:val="24"/>
        </w:rPr>
        <w:t>i</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an</w:t>
      </w:r>
      <w:proofErr w:type="spellEnd"/>
      <w:r w:rsidRPr="0020434A">
        <w:rPr>
          <w:rFonts w:asciiTheme="majorBidi" w:hAnsiTheme="majorBidi" w:cstheme="majorBidi"/>
          <w:i/>
          <w:sz w:val="24"/>
          <w:szCs w:val="24"/>
        </w:rPr>
        <w:t xml:space="preserve"> Isla</w:t>
      </w:r>
      <w:r w:rsidRPr="0020434A">
        <w:rPr>
          <w:rFonts w:asciiTheme="majorBidi" w:hAnsiTheme="majorBidi" w:cstheme="majorBidi"/>
          <w:i/>
          <w:spacing w:val="1"/>
          <w:sz w:val="24"/>
          <w:szCs w:val="24"/>
        </w:rPr>
        <w:t>m</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Y</w:t>
      </w:r>
      <w:r w:rsidRPr="0020434A">
        <w:rPr>
          <w:rFonts w:asciiTheme="majorBidi" w:hAnsiTheme="majorBidi" w:cstheme="majorBidi"/>
          <w:spacing w:val="2"/>
          <w:sz w:val="24"/>
          <w:szCs w:val="24"/>
        </w:rPr>
        <w:t>og</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w:t>
      </w:r>
      <w:r w:rsidRPr="0020434A">
        <w:rPr>
          <w:rFonts w:asciiTheme="majorBidi" w:hAnsiTheme="majorBidi" w:cstheme="majorBidi"/>
          <w:spacing w:val="-1"/>
          <w:sz w:val="24"/>
          <w:szCs w:val="24"/>
        </w:rPr>
        <w:t>a</w:t>
      </w:r>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2"/>
          <w:sz w:val="24"/>
          <w:szCs w:val="24"/>
        </w:rPr>
        <w:t>T</w:t>
      </w:r>
      <w:r w:rsidRPr="0020434A">
        <w:rPr>
          <w:rFonts w:asciiTheme="majorBidi" w:hAnsiTheme="majorBidi" w:cstheme="majorBidi"/>
          <w:spacing w:val="-1"/>
          <w:sz w:val="24"/>
          <w:szCs w:val="24"/>
        </w:rPr>
        <w:t>e</w:t>
      </w:r>
      <w:r w:rsidRPr="0020434A">
        <w:rPr>
          <w:rFonts w:asciiTheme="majorBidi" w:hAnsiTheme="majorBidi" w:cstheme="majorBidi"/>
          <w:sz w:val="24"/>
          <w:szCs w:val="24"/>
        </w:rPr>
        <w:t>r</w:t>
      </w:r>
      <w:r w:rsidRPr="0020434A">
        <w:rPr>
          <w:rFonts w:asciiTheme="majorBidi" w:hAnsiTheme="majorBidi" w:cstheme="majorBidi"/>
          <w:spacing w:val="-2"/>
          <w:sz w:val="24"/>
          <w:szCs w:val="24"/>
        </w:rPr>
        <w:t>a</w:t>
      </w:r>
      <w:r w:rsidRPr="0020434A">
        <w:rPr>
          <w:rFonts w:asciiTheme="majorBidi" w:hAnsiTheme="majorBidi" w:cstheme="majorBidi"/>
          <w:sz w:val="24"/>
          <w:szCs w:val="24"/>
        </w:rPr>
        <w:t>s</w:t>
      </w:r>
      <w:proofErr w:type="spellEnd"/>
      <w:r w:rsidRPr="0020434A">
        <w:rPr>
          <w:rFonts w:asciiTheme="majorBidi" w:hAnsiTheme="majorBidi" w:cstheme="majorBidi"/>
          <w:sz w:val="24"/>
          <w:szCs w:val="24"/>
        </w:rPr>
        <w:t>.</w:t>
      </w:r>
    </w:p>
    <w:p w:rsidR="00D066EF" w:rsidRPr="0020434A" w:rsidRDefault="00D066EF" w:rsidP="008A33DA">
      <w:pPr>
        <w:spacing w:before="240"/>
        <w:ind w:left="567" w:right="-7" w:hanging="567"/>
        <w:rPr>
          <w:rFonts w:asciiTheme="majorBidi" w:hAnsiTheme="majorBidi" w:cstheme="majorBidi"/>
          <w:spacing w:val="-1"/>
          <w:sz w:val="24"/>
          <w:szCs w:val="24"/>
        </w:rPr>
      </w:pPr>
      <w:proofErr w:type="spellStart"/>
      <w:proofErr w:type="gramStart"/>
      <w:r w:rsidRPr="0020434A">
        <w:rPr>
          <w:rFonts w:asciiTheme="majorBidi" w:hAnsiTheme="majorBidi" w:cstheme="majorBidi"/>
          <w:spacing w:val="-1"/>
          <w:sz w:val="24"/>
          <w:szCs w:val="24"/>
        </w:rPr>
        <w:t>Ko</w:t>
      </w:r>
      <w:r w:rsidRPr="0020434A">
        <w:rPr>
          <w:rFonts w:asciiTheme="majorBidi" w:hAnsiTheme="majorBidi" w:cstheme="majorBidi"/>
          <w:spacing w:val="2"/>
          <w:sz w:val="24"/>
          <w:szCs w:val="24"/>
        </w:rPr>
        <w:t>e</w:t>
      </w:r>
      <w:r w:rsidRPr="0020434A">
        <w:rPr>
          <w:rFonts w:asciiTheme="majorBidi" w:hAnsiTheme="majorBidi" w:cstheme="majorBidi"/>
          <w:spacing w:val="1"/>
          <w:sz w:val="24"/>
          <w:szCs w:val="24"/>
        </w:rPr>
        <w:t>n</w:t>
      </w:r>
      <w:r w:rsidRPr="0020434A">
        <w:rPr>
          <w:rFonts w:asciiTheme="majorBidi" w:hAnsiTheme="majorBidi" w:cstheme="majorBidi"/>
          <w:spacing w:val="-1"/>
          <w:sz w:val="24"/>
          <w:szCs w:val="24"/>
        </w:rPr>
        <w:t>t</w:t>
      </w:r>
      <w:r w:rsidRPr="0020434A">
        <w:rPr>
          <w:rFonts w:asciiTheme="majorBidi" w:hAnsiTheme="majorBidi" w:cstheme="majorBidi"/>
          <w:spacing w:val="1"/>
          <w:sz w:val="24"/>
          <w:szCs w:val="24"/>
        </w:rPr>
        <w:t>j</w:t>
      </w:r>
      <w:r w:rsidRPr="0020434A">
        <w:rPr>
          <w:rFonts w:asciiTheme="majorBidi" w:hAnsiTheme="majorBidi" w:cstheme="majorBidi"/>
          <w:sz w:val="24"/>
          <w:szCs w:val="24"/>
        </w:rPr>
        <w:t>ara</w:t>
      </w:r>
      <w:r w:rsidRPr="0020434A">
        <w:rPr>
          <w:rFonts w:asciiTheme="majorBidi" w:hAnsiTheme="majorBidi" w:cstheme="majorBidi"/>
          <w:spacing w:val="1"/>
          <w:sz w:val="24"/>
          <w:szCs w:val="24"/>
        </w:rPr>
        <w:t>nin</w:t>
      </w:r>
      <w:r w:rsidRPr="0020434A">
        <w:rPr>
          <w:rFonts w:asciiTheme="majorBidi" w:hAnsiTheme="majorBidi" w:cstheme="majorBidi"/>
          <w:spacing w:val="-1"/>
          <w:sz w:val="24"/>
          <w:szCs w:val="24"/>
        </w:rPr>
        <w:t>g</w:t>
      </w:r>
      <w:r w:rsidRPr="0020434A">
        <w:rPr>
          <w:rFonts w:asciiTheme="majorBidi" w:hAnsiTheme="majorBidi" w:cstheme="majorBidi"/>
          <w:sz w:val="24"/>
          <w:szCs w:val="24"/>
        </w:rPr>
        <w:t>ra</w:t>
      </w:r>
      <w:r w:rsidRPr="0020434A">
        <w:rPr>
          <w:rFonts w:asciiTheme="majorBidi" w:hAnsiTheme="majorBidi" w:cstheme="majorBidi"/>
          <w:spacing w:val="1"/>
          <w:sz w:val="24"/>
          <w:szCs w:val="24"/>
        </w:rPr>
        <w:t>t</w:t>
      </w:r>
      <w:proofErr w:type="spellEnd"/>
      <w:r w:rsidRPr="0020434A">
        <w:rPr>
          <w:rFonts w:asciiTheme="majorBidi" w:hAnsiTheme="majorBidi" w:cstheme="majorBidi"/>
          <w:spacing w:val="1"/>
          <w:sz w:val="24"/>
          <w:szCs w:val="24"/>
        </w:rPr>
        <w:t>.</w:t>
      </w:r>
      <w:proofErr w:type="gramEnd"/>
      <w:r w:rsidRPr="0020434A">
        <w:rPr>
          <w:rFonts w:asciiTheme="majorBidi" w:hAnsiTheme="majorBidi" w:cstheme="majorBidi"/>
          <w:spacing w:val="1"/>
          <w:sz w:val="24"/>
          <w:szCs w:val="24"/>
        </w:rPr>
        <w:t xml:space="preserve"> </w:t>
      </w:r>
      <w:proofErr w:type="gramStart"/>
      <w:r w:rsidRPr="0020434A">
        <w:rPr>
          <w:rFonts w:asciiTheme="majorBidi" w:hAnsiTheme="majorBidi" w:cstheme="majorBidi"/>
          <w:spacing w:val="1"/>
          <w:sz w:val="24"/>
          <w:szCs w:val="24"/>
        </w:rPr>
        <w:t>(2009).</w:t>
      </w:r>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i/>
          <w:iCs/>
          <w:sz w:val="24"/>
          <w:szCs w:val="24"/>
        </w:rPr>
        <w:t>Pe</w:t>
      </w:r>
      <w:r w:rsidRPr="0020434A">
        <w:rPr>
          <w:rFonts w:asciiTheme="majorBidi" w:hAnsiTheme="majorBidi" w:cstheme="majorBidi"/>
          <w:i/>
          <w:iCs/>
          <w:spacing w:val="1"/>
          <w:sz w:val="24"/>
          <w:szCs w:val="24"/>
        </w:rPr>
        <w:t>n</w:t>
      </w:r>
      <w:r w:rsidRPr="0020434A">
        <w:rPr>
          <w:rFonts w:asciiTheme="majorBidi" w:hAnsiTheme="majorBidi" w:cstheme="majorBidi"/>
          <w:i/>
          <w:iCs/>
          <w:spacing w:val="-1"/>
          <w:sz w:val="24"/>
          <w:szCs w:val="24"/>
        </w:rPr>
        <w:t>g</w:t>
      </w:r>
      <w:r w:rsidRPr="0020434A">
        <w:rPr>
          <w:rFonts w:asciiTheme="majorBidi" w:hAnsiTheme="majorBidi" w:cstheme="majorBidi"/>
          <w:i/>
          <w:iCs/>
          <w:sz w:val="24"/>
          <w:szCs w:val="24"/>
        </w:rPr>
        <w:t>a</w:t>
      </w:r>
      <w:r w:rsidRPr="0020434A">
        <w:rPr>
          <w:rFonts w:asciiTheme="majorBidi" w:hAnsiTheme="majorBidi" w:cstheme="majorBidi"/>
          <w:i/>
          <w:iCs/>
          <w:spacing w:val="1"/>
          <w:sz w:val="24"/>
          <w:szCs w:val="24"/>
        </w:rPr>
        <w:t>nt</w:t>
      </w:r>
      <w:r w:rsidRPr="0020434A">
        <w:rPr>
          <w:rFonts w:asciiTheme="majorBidi" w:hAnsiTheme="majorBidi" w:cstheme="majorBidi"/>
          <w:i/>
          <w:iCs/>
          <w:sz w:val="24"/>
          <w:szCs w:val="24"/>
        </w:rPr>
        <w:t>ar</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pacing w:val="-5"/>
          <w:sz w:val="24"/>
          <w:szCs w:val="24"/>
        </w:rPr>
        <w:t>I</w:t>
      </w:r>
      <w:r w:rsidRPr="0020434A">
        <w:rPr>
          <w:rFonts w:asciiTheme="majorBidi" w:hAnsiTheme="majorBidi" w:cstheme="majorBidi"/>
          <w:i/>
          <w:iCs/>
          <w:spacing w:val="-1"/>
          <w:sz w:val="24"/>
          <w:szCs w:val="24"/>
        </w:rPr>
        <w:t>l</w:t>
      </w:r>
      <w:r w:rsidRPr="0020434A">
        <w:rPr>
          <w:rFonts w:asciiTheme="majorBidi" w:hAnsiTheme="majorBidi" w:cstheme="majorBidi"/>
          <w:i/>
          <w:iCs/>
          <w:sz w:val="24"/>
          <w:szCs w:val="24"/>
        </w:rPr>
        <w:t>mu</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pacing w:val="-1"/>
          <w:sz w:val="24"/>
          <w:szCs w:val="24"/>
        </w:rPr>
        <w:t>A</w:t>
      </w:r>
      <w:r w:rsidRPr="0020434A">
        <w:rPr>
          <w:rFonts w:asciiTheme="majorBidi" w:hAnsiTheme="majorBidi" w:cstheme="majorBidi"/>
          <w:i/>
          <w:iCs/>
          <w:spacing w:val="1"/>
          <w:sz w:val="24"/>
          <w:szCs w:val="24"/>
        </w:rPr>
        <w:t>nt</w:t>
      </w:r>
      <w:r w:rsidRPr="0020434A">
        <w:rPr>
          <w:rFonts w:asciiTheme="majorBidi" w:hAnsiTheme="majorBidi" w:cstheme="majorBidi"/>
          <w:i/>
          <w:iCs/>
          <w:sz w:val="24"/>
          <w:szCs w:val="24"/>
        </w:rPr>
        <w:t>r</w:t>
      </w:r>
      <w:r w:rsidRPr="0020434A">
        <w:rPr>
          <w:rFonts w:asciiTheme="majorBidi" w:hAnsiTheme="majorBidi" w:cstheme="majorBidi"/>
          <w:i/>
          <w:iCs/>
          <w:spacing w:val="-1"/>
          <w:sz w:val="24"/>
          <w:szCs w:val="24"/>
        </w:rPr>
        <w:t>o</w:t>
      </w:r>
      <w:r w:rsidRPr="0020434A">
        <w:rPr>
          <w:rFonts w:asciiTheme="majorBidi" w:hAnsiTheme="majorBidi" w:cstheme="majorBidi"/>
          <w:i/>
          <w:iCs/>
          <w:spacing w:val="1"/>
          <w:sz w:val="24"/>
          <w:szCs w:val="24"/>
        </w:rPr>
        <w:t>p</w:t>
      </w:r>
      <w:r w:rsidRPr="0020434A">
        <w:rPr>
          <w:rFonts w:asciiTheme="majorBidi" w:hAnsiTheme="majorBidi" w:cstheme="majorBidi"/>
          <w:i/>
          <w:iCs/>
          <w:spacing w:val="-1"/>
          <w:sz w:val="24"/>
          <w:szCs w:val="24"/>
        </w:rPr>
        <w:t>olog</w:t>
      </w:r>
      <w:r w:rsidRPr="0020434A">
        <w:rPr>
          <w:rFonts w:asciiTheme="majorBidi" w:hAnsiTheme="majorBidi" w:cstheme="majorBidi"/>
          <w:i/>
          <w:iCs/>
          <w:spacing w:val="1"/>
          <w:sz w:val="24"/>
          <w:szCs w:val="24"/>
        </w:rPr>
        <w:t>i</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2"/>
          <w:sz w:val="24"/>
          <w:szCs w:val="24"/>
        </w:rPr>
        <w:t xml:space="preserve"> </w:t>
      </w:r>
      <w:r w:rsidRPr="0020434A">
        <w:rPr>
          <w:rFonts w:asciiTheme="majorBidi" w:hAnsiTheme="majorBidi" w:cstheme="majorBidi"/>
          <w:spacing w:val="4"/>
          <w:sz w:val="24"/>
          <w:szCs w:val="24"/>
        </w:rPr>
        <w:t>J</w:t>
      </w:r>
      <w:r w:rsidRPr="0020434A">
        <w:rPr>
          <w:rFonts w:asciiTheme="majorBidi" w:hAnsiTheme="majorBidi" w:cstheme="majorBidi"/>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ar</w:t>
      </w:r>
      <w:r w:rsidRPr="0020434A">
        <w:rPr>
          <w:rFonts w:asciiTheme="majorBidi" w:hAnsiTheme="majorBidi" w:cstheme="majorBidi"/>
          <w:spacing w:val="1"/>
          <w:sz w:val="24"/>
          <w:szCs w:val="24"/>
        </w:rPr>
        <w:t>t</w:t>
      </w:r>
      <w:r w:rsidRPr="0020434A">
        <w:rPr>
          <w:rFonts w:asciiTheme="majorBidi" w:hAnsiTheme="majorBidi" w:cstheme="majorBidi"/>
          <w:sz w:val="24"/>
          <w:szCs w:val="24"/>
        </w:rPr>
        <w:t xml:space="preserve">a: </w:t>
      </w:r>
      <w:proofErr w:type="spellStart"/>
      <w:r w:rsidRPr="0020434A">
        <w:rPr>
          <w:rFonts w:asciiTheme="majorBidi" w:hAnsiTheme="majorBidi" w:cstheme="majorBidi"/>
          <w:sz w:val="24"/>
          <w:szCs w:val="24"/>
        </w:rPr>
        <w:t>R</w:t>
      </w:r>
      <w:r w:rsidRPr="0020434A">
        <w:rPr>
          <w:rFonts w:asciiTheme="majorBidi" w:hAnsiTheme="majorBidi" w:cstheme="majorBidi"/>
          <w:spacing w:val="1"/>
          <w:sz w:val="24"/>
          <w:szCs w:val="24"/>
        </w:rPr>
        <w:t>in</w:t>
      </w:r>
      <w:r w:rsidRPr="0020434A">
        <w:rPr>
          <w:rFonts w:asciiTheme="majorBidi" w:hAnsiTheme="majorBidi" w:cstheme="majorBidi"/>
          <w:sz w:val="24"/>
          <w:szCs w:val="24"/>
        </w:rPr>
        <w:t>e</w:t>
      </w:r>
      <w:r w:rsidRPr="0020434A">
        <w:rPr>
          <w:rFonts w:asciiTheme="majorBidi" w:hAnsiTheme="majorBidi" w:cstheme="majorBidi"/>
          <w:spacing w:val="-1"/>
          <w:sz w:val="24"/>
          <w:szCs w:val="24"/>
        </w:rPr>
        <w:t>k</w:t>
      </w:r>
      <w:r w:rsidRPr="0020434A">
        <w:rPr>
          <w:rFonts w:asciiTheme="majorBidi" w:hAnsiTheme="majorBidi" w:cstheme="majorBidi"/>
          <w:sz w:val="24"/>
          <w:szCs w:val="24"/>
        </w:rPr>
        <w:t>a</w:t>
      </w:r>
      <w:proofErr w:type="spellEnd"/>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z w:val="24"/>
          <w:szCs w:val="24"/>
        </w:rPr>
        <w:t>C</w:t>
      </w:r>
      <w:r w:rsidRPr="0020434A">
        <w:rPr>
          <w:rFonts w:asciiTheme="majorBidi" w:hAnsiTheme="majorBidi" w:cstheme="majorBidi"/>
          <w:spacing w:val="1"/>
          <w:sz w:val="24"/>
          <w:szCs w:val="24"/>
        </w:rPr>
        <w:t>ipt</w:t>
      </w:r>
      <w:r w:rsidRPr="0020434A">
        <w:rPr>
          <w:rFonts w:asciiTheme="majorBidi" w:hAnsiTheme="majorBidi" w:cstheme="majorBidi"/>
          <w:sz w:val="24"/>
          <w:szCs w:val="24"/>
        </w:rPr>
        <w:t>a</w:t>
      </w:r>
      <w:proofErr w:type="spellEnd"/>
      <w:r w:rsidRPr="0020434A">
        <w:rPr>
          <w:rFonts w:asciiTheme="majorBidi" w:hAnsiTheme="majorBidi" w:cstheme="majorBidi"/>
          <w:sz w:val="24"/>
          <w:szCs w:val="24"/>
        </w:rPr>
        <w:t>.</w:t>
      </w:r>
    </w:p>
    <w:p w:rsidR="00D066EF" w:rsidRPr="0020434A" w:rsidRDefault="00D066EF" w:rsidP="00800579">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z w:val="24"/>
          <w:szCs w:val="24"/>
        </w:rPr>
        <w:t>Maksum</w:t>
      </w:r>
      <w:proofErr w:type="spellEnd"/>
      <w:r w:rsidRPr="0020434A">
        <w:rPr>
          <w:rFonts w:asciiTheme="majorBidi" w:hAnsiTheme="majorBidi" w:cstheme="majorBidi"/>
          <w:sz w:val="24"/>
          <w:szCs w:val="24"/>
        </w:rPr>
        <w:t xml:space="preserve">, Ali. (2011). </w:t>
      </w:r>
      <w:proofErr w:type="spellStart"/>
      <w:r w:rsidRPr="0020434A">
        <w:rPr>
          <w:rFonts w:asciiTheme="majorBidi" w:hAnsiTheme="majorBidi" w:cstheme="majorBidi"/>
          <w:i/>
          <w:iCs/>
          <w:sz w:val="24"/>
          <w:szCs w:val="24"/>
        </w:rPr>
        <w:t>Pluralisme</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dan</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Multikulturalisme</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Paradigma</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Baru</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Pendidikan</w:t>
      </w:r>
      <w:proofErr w:type="spellEnd"/>
      <w:r w:rsidRPr="0020434A">
        <w:rPr>
          <w:rFonts w:asciiTheme="majorBidi" w:hAnsiTheme="majorBidi" w:cstheme="majorBidi"/>
          <w:i/>
          <w:iCs/>
          <w:sz w:val="24"/>
          <w:szCs w:val="24"/>
        </w:rPr>
        <w:t xml:space="preserve"> Agama Islam di Indonesia</w:t>
      </w:r>
      <w:proofErr w:type="gramStart"/>
      <w:r w:rsidRPr="0020434A">
        <w:rPr>
          <w:rFonts w:asciiTheme="majorBidi" w:hAnsiTheme="majorBidi" w:cstheme="majorBidi"/>
          <w:i/>
          <w:iCs/>
          <w:sz w:val="24"/>
          <w:szCs w:val="24"/>
        </w:rPr>
        <w:t>  </w:t>
      </w:r>
      <w:r w:rsidRPr="0020434A">
        <w:rPr>
          <w:rFonts w:asciiTheme="majorBidi" w:hAnsiTheme="majorBidi" w:cstheme="majorBidi"/>
          <w:sz w:val="24"/>
          <w:szCs w:val="24"/>
        </w:rPr>
        <w:t>Yogyakarta</w:t>
      </w:r>
      <w:proofErr w:type="gram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Aditya</w:t>
      </w:r>
      <w:proofErr w:type="spellEnd"/>
      <w:r w:rsidRPr="0020434A">
        <w:rPr>
          <w:rFonts w:asciiTheme="majorBidi" w:hAnsiTheme="majorBidi" w:cstheme="majorBidi"/>
          <w:sz w:val="24"/>
          <w:szCs w:val="24"/>
        </w:rPr>
        <w:t xml:space="preserve"> Media.</w:t>
      </w:r>
    </w:p>
    <w:p w:rsidR="00D066EF" w:rsidRPr="0020434A" w:rsidRDefault="00D066EF" w:rsidP="00D066EF">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z w:val="24"/>
          <w:szCs w:val="24"/>
        </w:rPr>
        <w:t>Muna</w:t>
      </w:r>
      <w:r w:rsidRPr="0020434A">
        <w:rPr>
          <w:rFonts w:asciiTheme="majorBidi" w:hAnsiTheme="majorBidi" w:cstheme="majorBidi"/>
          <w:spacing w:val="1"/>
          <w:sz w:val="24"/>
          <w:szCs w:val="24"/>
        </w:rPr>
        <w:t>w</w:t>
      </w:r>
      <w:r w:rsidRPr="0020434A">
        <w:rPr>
          <w:rFonts w:asciiTheme="majorBidi" w:hAnsiTheme="majorBidi" w:cstheme="majorBidi"/>
          <w:spacing w:val="-1"/>
          <w:sz w:val="24"/>
          <w:szCs w:val="24"/>
        </w:rPr>
        <w:t>a</w:t>
      </w:r>
      <w:r w:rsidRPr="0020434A">
        <w:rPr>
          <w:rFonts w:asciiTheme="majorBidi" w:hAnsiTheme="majorBidi" w:cstheme="majorBidi"/>
          <w:sz w:val="24"/>
          <w:szCs w:val="24"/>
        </w:rPr>
        <w:t>r</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Budhy</w:t>
      </w:r>
      <w:proofErr w:type="spellEnd"/>
      <w:r w:rsidRPr="0020434A">
        <w:rPr>
          <w:rFonts w:asciiTheme="majorBidi" w:hAnsiTheme="majorBidi" w:cstheme="majorBidi"/>
          <w:sz w:val="24"/>
          <w:szCs w:val="24"/>
        </w:rPr>
        <w:t>.</w:t>
      </w:r>
      <w:r w:rsidRPr="0020434A">
        <w:rPr>
          <w:rFonts w:asciiTheme="majorBidi" w:hAnsiTheme="majorBidi" w:cstheme="majorBidi"/>
          <w:spacing w:val="31"/>
          <w:sz w:val="24"/>
          <w:szCs w:val="24"/>
        </w:rPr>
        <w:t xml:space="preserve"> </w:t>
      </w:r>
      <w:proofErr w:type="gramStart"/>
      <w:r w:rsidRPr="0020434A">
        <w:rPr>
          <w:rFonts w:asciiTheme="majorBidi" w:hAnsiTheme="majorBidi" w:cstheme="majorBidi"/>
          <w:spacing w:val="31"/>
          <w:sz w:val="24"/>
          <w:szCs w:val="24"/>
        </w:rPr>
        <w:t>(</w:t>
      </w:r>
      <w:r w:rsidRPr="0020434A">
        <w:rPr>
          <w:rFonts w:asciiTheme="majorBidi" w:hAnsiTheme="majorBidi" w:cstheme="majorBidi"/>
          <w:sz w:val="24"/>
          <w:szCs w:val="24"/>
        </w:rPr>
        <w:t>201</w:t>
      </w:r>
      <w:r w:rsidRPr="0020434A">
        <w:rPr>
          <w:rFonts w:asciiTheme="majorBidi" w:hAnsiTheme="majorBidi" w:cstheme="majorBidi"/>
          <w:spacing w:val="1"/>
          <w:sz w:val="24"/>
          <w:szCs w:val="24"/>
        </w:rPr>
        <w:t>5)</w:t>
      </w:r>
      <w:r w:rsidRPr="0020434A">
        <w:rPr>
          <w:rFonts w:asciiTheme="majorBidi" w:hAnsiTheme="majorBidi" w:cstheme="majorBidi"/>
          <w:sz w:val="24"/>
          <w:szCs w:val="24"/>
        </w:rPr>
        <w:t>.</w:t>
      </w:r>
      <w:r w:rsidRPr="0020434A">
        <w:rPr>
          <w:rFonts w:asciiTheme="majorBidi" w:hAnsiTheme="majorBidi" w:cstheme="majorBidi"/>
          <w:spacing w:val="34"/>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ndid</w:t>
      </w:r>
      <w:r w:rsidRPr="0020434A">
        <w:rPr>
          <w:rFonts w:asciiTheme="majorBidi" w:hAnsiTheme="majorBidi" w:cstheme="majorBidi"/>
          <w:i/>
          <w:spacing w:val="1"/>
          <w:sz w:val="24"/>
          <w:szCs w:val="24"/>
        </w:rPr>
        <w:t>i</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an</w:t>
      </w:r>
      <w:proofErr w:type="spellEnd"/>
      <w:r w:rsidRPr="0020434A">
        <w:rPr>
          <w:rFonts w:asciiTheme="majorBidi" w:hAnsiTheme="majorBidi" w:cstheme="majorBidi"/>
          <w:i/>
          <w:spacing w:val="31"/>
          <w:sz w:val="24"/>
          <w:szCs w:val="24"/>
        </w:rPr>
        <w:t xml:space="preserve"> </w:t>
      </w:r>
      <w:proofErr w:type="spellStart"/>
      <w:r w:rsidRPr="0020434A">
        <w:rPr>
          <w:rFonts w:asciiTheme="majorBidi" w:hAnsiTheme="majorBidi" w:cstheme="majorBidi"/>
          <w:i/>
          <w:sz w:val="24"/>
          <w:szCs w:val="24"/>
        </w:rPr>
        <w:t>Karakt</w:t>
      </w:r>
      <w:r w:rsidRPr="0020434A">
        <w:rPr>
          <w:rFonts w:asciiTheme="majorBidi" w:hAnsiTheme="majorBidi" w:cstheme="majorBidi"/>
          <w:i/>
          <w:spacing w:val="-1"/>
          <w:sz w:val="24"/>
          <w:szCs w:val="24"/>
        </w:rPr>
        <w:t>e</w:t>
      </w:r>
      <w:r w:rsidRPr="0020434A">
        <w:rPr>
          <w:rFonts w:asciiTheme="majorBidi" w:hAnsiTheme="majorBidi" w:cstheme="majorBidi"/>
          <w:i/>
          <w:spacing w:val="1"/>
          <w:sz w:val="24"/>
          <w:szCs w:val="24"/>
        </w:rPr>
        <w:t>r</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31"/>
          <w:sz w:val="24"/>
          <w:szCs w:val="24"/>
        </w:rPr>
        <w:t xml:space="preserve"> </w:t>
      </w:r>
      <w:r w:rsidRPr="0020434A">
        <w:rPr>
          <w:rFonts w:asciiTheme="majorBidi" w:hAnsiTheme="majorBidi" w:cstheme="majorBidi"/>
          <w:spacing w:val="2"/>
          <w:sz w:val="24"/>
          <w:szCs w:val="24"/>
        </w:rPr>
        <w:t>J</w:t>
      </w:r>
      <w:r w:rsidRPr="0020434A">
        <w:rPr>
          <w:rFonts w:asciiTheme="majorBidi" w:hAnsiTheme="majorBidi" w:cstheme="majorBidi"/>
          <w:spacing w:val="-1"/>
          <w:sz w:val="24"/>
          <w:szCs w:val="24"/>
        </w:rPr>
        <w:t>a</w:t>
      </w:r>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rta:</w:t>
      </w:r>
      <w:r w:rsidRPr="0020434A">
        <w:rPr>
          <w:rFonts w:asciiTheme="majorBidi" w:hAnsiTheme="majorBidi" w:cstheme="majorBidi"/>
          <w:spacing w:val="34"/>
          <w:sz w:val="24"/>
          <w:szCs w:val="24"/>
        </w:rPr>
        <w:t xml:space="preserve"> </w:t>
      </w:r>
      <w:r w:rsidRPr="0020434A">
        <w:rPr>
          <w:rFonts w:asciiTheme="majorBidi" w:hAnsiTheme="majorBidi" w:cstheme="majorBidi"/>
          <w:spacing w:val="-3"/>
          <w:sz w:val="24"/>
          <w:szCs w:val="24"/>
        </w:rPr>
        <w:t>L</w:t>
      </w:r>
      <w:r w:rsidRPr="0020434A">
        <w:rPr>
          <w:rFonts w:asciiTheme="majorBidi" w:hAnsiTheme="majorBidi" w:cstheme="majorBidi"/>
          <w:sz w:val="24"/>
          <w:szCs w:val="24"/>
        </w:rPr>
        <w:t>iv</w:t>
      </w:r>
      <w:r w:rsidRPr="0020434A">
        <w:rPr>
          <w:rFonts w:asciiTheme="majorBidi" w:hAnsiTheme="majorBidi" w:cstheme="majorBidi"/>
          <w:spacing w:val="1"/>
          <w:sz w:val="24"/>
          <w:szCs w:val="24"/>
        </w:rPr>
        <w:t>i</w:t>
      </w:r>
      <w:r w:rsidRPr="0020434A">
        <w:rPr>
          <w:rFonts w:asciiTheme="majorBidi" w:hAnsiTheme="majorBidi" w:cstheme="majorBidi"/>
          <w:sz w:val="24"/>
          <w:szCs w:val="24"/>
        </w:rPr>
        <w:t>ng</w:t>
      </w:r>
      <w:r w:rsidRPr="0020434A">
        <w:rPr>
          <w:rFonts w:asciiTheme="majorBidi" w:hAnsiTheme="majorBidi" w:cstheme="majorBidi"/>
          <w:spacing w:val="31"/>
          <w:sz w:val="24"/>
          <w:szCs w:val="24"/>
        </w:rPr>
        <w:t xml:space="preserve"> </w:t>
      </w:r>
      <w:r w:rsidRPr="0020434A">
        <w:rPr>
          <w:rFonts w:asciiTheme="majorBidi" w:hAnsiTheme="majorBidi" w:cstheme="majorBidi"/>
          <w:sz w:val="24"/>
          <w:szCs w:val="24"/>
        </w:rPr>
        <w:t>V</w:t>
      </w:r>
      <w:r w:rsidRPr="0020434A">
        <w:rPr>
          <w:rFonts w:asciiTheme="majorBidi" w:hAnsiTheme="majorBidi" w:cstheme="majorBidi"/>
          <w:spacing w:val="-1"/>
          <w:sz w:val="24"/>
          <w:szCs w:val="24"/>
        </w:rPr>
        <w:t>a</w:t>
      </w:r>
      <w:r w:rsidRPr="0020434A">
        <w:rPr>
          <w:rFonts w:asciiTheme="majorBidi" w:hAnsiTheme="majorBidi" w:cstheme="majorBidi"/>
          <w:sz w:val="24"/>
          <w:szCs w:val="24"/>
        </w:rPr>
        <w:t>lues</w:t>
      </w:r>
      <w:r w:rsidRPr="0020434A">
        <w:rPr>
          <w:rFonts w:asciiTheme="majorBidi" w:hAnsiTheme="majorBidi" w:cstheme="majorBidi"/>
          <w:spacing w:val="31"/>
          <w:sz w:val="24"/>
          <w:szCs w:val="24"/>
        </w:rPr>
        <w:t xml:space="preserve"> </w:t>
      </w:r>
      <w:r w:rsidRPr="0020434A">
        <w:rPr>
          <w:rFonts w:asciiTheme="majorBidi" w:hAnsiTheme="majorBidi" w:cstheme="majorBidi"/>
          <w:spacing w:val="2"/>
          <w:sz w:val="24"/>
          <w:szCs w:val="24"/>
        </w:rPr>
        <w:t>Ed</w:t>
      </w:r>
      <w:r w:rsidRPr="0020434A">
        <w:rPr>
          <w:rFonts w:asciiTheme="majorBidi" w:hAnsiTheme="majorBidi" w:cstheme="majorBidi"/>
          <w:sz w:val="24"/>
          <w:szCs w:val="24"/>
        </w:rPr>
        <w:t>u</w:t>
      </w:r>
      <w:r w:rsidRPr="0020434A">
        <w:rPr>
          <w:rFonts w:asciiTheme="majorBidi" w:hAnsiTheme="majorBidi" w:cstheme="majorBidi"/>
          <w:spacing w:val="-1"/>
          <w:sz w:val="24"/>
          <w:szCs w:val="24"/>
        </w:rPr>
        <w:t>ca</w:t>
      </w:r>
      <w:r w:rsidRPr="0020434A">
        <w:rPr>
          <w:rFonts w:asciiTheme="majorBidi" w:hAnsiTheme="majorBidi" w:cstheme="majorBidi"/>
          <w:sz w:val="24"/>
          <w:szCs w:val="24"/>
        </w:rPr>
        <w:t>t</w:t>
      </w:r>
      <w:r w:rsidRPr="0020434A">
        <w:rPr>
          <w:rFonts w:asciiTheme="majorBidi" w:hAnsiTheme="majorBidi" w:cstheme="majorBidi"/>
          <w:spacing w:val="1"/>
          <w:sz w:val="24"/>
          <w:szCs w:val="24"/>
        </w:rPr>
        <w:t>i</w:t>
      </w:r>
      <w:r w:rsidRPr="0020434A">
        <w:rPr>
          <w:rFonts w:asciiTheme="majorBidi" w:hAnsiTheme="majorBidi" w:cstheme="majorBidi"/>
          <w:sz w:val="24"/>
          <w:szCs w:val="24"/>
        </w:rPr>
        <w:t xml:space="preserve">on </w:t>
      </w:r>
      <w:r w:rsidRPr="0020434A">
        <w:rPr>
          <w:rFonts w:asciiTheme="majorBidi" w:hAnsiTheme="majorBidi" w:cstheme="majorBidi"/>
          <w:spacing w:val="1"/>
          <w:sz w:val="24"/>
          <w:szCs w:val="24"/>
        </w:rPr>
        <w:t>(</w:t>
      </w:r>
      <w:r w:rsidRPr="0020434A">
        <w:rPr>
          <w:rFonts w:asciiTheme="majorBidi" w:hAnsiTheme="majorBidi" w:cstheme="majorBidi"/>
          <w:spacing w:val="-3"/>
          <w:sz w:val="24"/>
          <w:szCs w:val="24"/>
        </w:rPr>
        <w:t>L</w:t>
      </w:r>
      <w:r w:rsidRPr="0020434A">
        <w:rPr>
          <w:rFonts w:asciiTheme="majorBidi" w:hAnsiTheme="majorBidi" w:cstheme="majorBidi"/>
          <w:sz w:val="24"/>
          <w:szCs w:val="24"/>
        </w:rPr>
        <w:t>VE</w:t>
      </w:r>
      <w:r w:rsidRPr="0020434A">
        <w:rPr>
          <w:rFonts w:asciiTheme="majorBidi" w:hAnsiTheme="majorBidi" w:cstheme="majorBidi"/>
          <w:spacing w:val="-1"/>
          <w:sz w:val="24"/>
          <w:szCs w:val="24"/>
        </w:rPr>
        <w:t>)-</w:t>
      </w:r>
      <w:r w:rsidRPr="0020434A">
        <w:rPr>
          <w:rFonts w:asciiTheme="majorBidi" w:hAnsiTheme="majorBidi" w:cstheme="majorBidi"/>
          <w:sz w:val="24"/>
          <w:szCs w:val="24"/>
        </w:rPr>
        <w:t>T</w:t>
      </w:r>
      <w:r w:rsidRPr="0020434A">
        <w:rPr>
          <w:rFonts w:asciiTheme="majorBidi" w:hAnsiTheme="majorBidi" w:cstheme="majorBidi"/>
          <w:spacing w:val="2"/>
          <w:sz w:val="24"/>
          <w:szCs w:val="24"/>
        </w:rPr>
        <w:t>h</w:t>
      </w:r>
      <w:r w:rsidRPr="0020434A">
        <w:rPr>
          <w:rFonts w:asciiTheme="majorBidi" w:hAnsiTheme="majorBidi" w:cstheme="majorBidi"/>
          <w:sz w:val="24"/>
          <w:szCs w:val="24"/>
        </w:rPr>
        <w:t>e</w:t>
      </w:r>
      <w:r w:rsidRPr="0020434A">
        <w:rPr>
          <w:rFonts w:asciiTheme="majorBidi" w:hAnsiTheme="majorBidi" w:cstheme="majorBidi"/>
          <w:spacing w:val="-1"/>
          <w:sz w:val="24"/>
          <w:szCs w:val="24"/>
        </w:rPr>
        <w:t xml:space="preserve"> </w:t>
      </w:r>
      <w:r w:rsidRPr="0020434A">
        <w:rPr>
          <w:rFonts w:asciiTheme="majorBidi" w:hAnsiTheme="majorBidi" w:cstheme="majorBidi"/>
          <w:sz w:val="24"/>
          <w:szCs w:val="24"/>
        </w:rPr>
        <w:t>Asia</w:t>
      </w:r>
      <w:r w:rsidRPr="0020434A">
        <w:rPr>
          <w:rFonts w:asciiTheme="majorBidi" w:hAnsiTheme="majorBidi" w:cstheme="majorBidi"/>
          <w:spacing w:val="1"/>
          <w:sz w:val="24"/>
          <w:szCs w:val="24"/>
        </w:rPr>
        <w:t xml:space="preserve"> </w:t>
      </w:r>
      <w:r w:rsidRPr="0020434A">
        <w:rPr>
          <w:rFonts w:asciiTheme="majorBidi" w:hAnsiTheme="majorBidi" w:cstheme="majorBidi"/>
          <w:spacing w:val="-1"/>
          <w:sz w:val="24"/>
          <w:szCs w:val="24"/>
        </w:rPr>
        <w:t>F</w:t>
      </w:r>
      <w:r w:rsidRPr="0020434A">
        <w:rPr>
          <w:rFonts w:asciiTheme="majorBidi" w:hAnsiTheme="majorBidi" w:cstheme="majorBidi"/>
          <w:sz w:val="24"/>
          <w:szCs w:val="24"/>
        </w:rPr>
        <w:t>ound</w:t>
      </w:r>
      <w:r w:rsidRPr="0020434A">
        <w:rPr>
          <w:rFonts w:asciiTheme="majorBidi" w:hAnsiTheme="majorBidi" w:cstheme="majorBidi"/>
          <w:spacing w:val="-1"/>
          <w:sz w:val="24"/>
          <w:szCs w:val="24"/>
        </w:rPr>
        <w:t>a</w:t>
      </w:r>
      <w:r w:rsidRPr="0020434A">
        <w:rPr>
          <w:rFonts w:asciiTheme="majorBidi" w:hAnsiTheme="majorBidi" w:cstheme="majorBidi"/>
          <w:spacing w:val="3"/>
          <w:sz w:val="24"/>
          <w:szCs w:val="24"/>
        </w:rPr>
        <w:t>t</w:t>
      </w:r>
      <w:r w:rsidRPr="0020434A">
        <w:rPr>
          <w:rFonts w:asciiTheme="majorBidi" w:hAnsiTheme="majorBidi" w:cstheme="majorBidi"/>
          <w:sz w:val="24"/>
          <w:szCs w:val="24"/>
        </w:rPr>
        <w:t>ion.</w:t>
      </w:r>
    </w:p>
    <w:p w:rsidR="00D066EF" w:rsidRPr="0020434A" w:rsidRDefault="00D066EF" w:rsidP="00957823">
      <w:pPr>
        <w:spacing w:before="240"/>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pacing w:val="-1"/>
          <w:sz w:val="24"/>
          <w:szCs w:val="24"/>
        </w:rPr>
        <w:t>N</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si</w:t>
      </w:r>
      <w:r w:rsidRPr="0020434A">
        <w:rPr>
          <w:rFonts w:asciiTheme="majorBidi" w:hAnsiTheme="majorBidi" w:cstheme="majorBidi"/>
          <w:spacing w:val="-1"/>
          <w:sz w:val="24"/>
          <w:szCs w:val="24"/>
        </w:rPr>
        <w:t>k</w:t>
      </w:r>
      <w:r w:rsidRPr="0020434A">
        <w:rPr>
          <w:rFonts w:asciiTheme="majorBidi" w:hAnsiTheme="majorBidi" w:cstheme="majorBidi"/>
          <w:spacing w:val="1"/>
          <w:sz w:val="24"/>
          <w:szCs w:val="24"/>
        </w:rPr>
        <w:t>un</w:t>
      </w:r>
      <w:proofErr w:type="spellEnd"/>
      <w:r w:rsidRPr="0020434A">
        <w:rPr>
          <w:rFonts w:asciiTheme="majorBidi" w:hAnsiTheme="majorBidi" w:cstheme="majorBidi"/>
          <w:spacing w:val="1"/>
          <w:sz w:val="24"/>
          <w:szCs w:val="24"/>
        </w:rPr>
        <w:t>.</w:t>
      </w:r>
      <w:proofErr w:type="gramEnd"/>
      <w:r w:rsidRPr="0020434A">
        <w:rPr>
          <w:rFonts w:asciiTheme="majorBidi" w:hAnsiTheme="majorBidi" w:cstheme="majorBidi"/>
          <w:spacing w:val="1"/>
          <w:sz w:val="24"/>
          <w:szCs w:val="24"/>
        </w:rPr>
        <w:t xml:space="preserve"> </w:t>
      </w:r>
      <w:proofErr w:type="gramStart"/>
      <w:r w:rsidRPr="0020434A">
        <w:rPr>
          <w:rFonts w:asciiTheme="majorBidi" w:hAnsiTheme="majorBidi" w:cstheme="majorBidi"/>
          <w:spacing w:val="1"/>
          <w:sz w:val="24"/>
          <w:szCs w:val="24"/>
        </w:rPr>
        <w:t xml:space="preserve">(1984). </w:t>
      </w:r>
      <w:proofErr w:type="spellStart"/>
      <w:r w:rsidRPr="0020434A">
        <w:rPr>
          <w:rFonts w:asciiTheme="majorBidi" w:hAnsiTheme="majorBidi" w:cstheme="majorBidi"/>
          <w:i/>
          <w:iCs/>
          <w:spacing w:val="-2"/>
          <w:sz w:val="24"/>
          <w:szCs w:val="24"/>
        </w:rPr>
        <w:t>S</w:t>
      </w:r>
      <w:r w:rsidRPr="0020434A">
        <w:rPr>
          <w:rFonts w:asciiTheme="majorBidi" w:hAnsiTheme="majorBidi" w:cstheme="majorBidi"/>
          <w:i/>
          <w:iCs/>
          <w:spacing w:val="1"/>
          <w:sz w:val="24"/>
          <w:szCs w:val="24"/>
        </w:rPr>
        <w:t>i</w:t>
      </w:r>
      <w:r w:rsidRPr="0020434A">
        <w:rPr>
          <w:rFonts w:asciiTheme="majorBidi" w:hAnsiTheme="majorBidi" w:cstheme="majorBidi"/>
          <w:i/>
          <w:iCs/>
          <w:spacing w:val="4"/>
          <w:sz w:val="24"/>
          <w:szCs w:val="24"/>
        </w:rPr>
        <w:t>s</w:t>
      </w:r>
      <w:r w:rsidRPr="0020434A">
        <w:rPr>
          <w:rFonts w:asciiTheme="majorBidi" w:hAnsiTheme="majorBidi" w:cstheme="majorBidi"/>
          <w:i/>
          <w:iCs/>
          <w:spacing w:val="1"/>
          <w:sz w:val="24"/>
          <w:szCs w:val="24"/>
        </w:rPr>
        <w:t>t</w:t>
      </w:r>
      <w:r w:rsidRPr="0020434A">
        <w:rPr>
          <w:rFonts w:asciiTheme="majorBidi" w:hAnsiTheme="majorBidi" w:cstheme="majorBidi"/>
          <w:i/>
          <w:iCs/>
          <w:sz w:val="24"/>
          <w:szCs w:val="24"/>
        </w:rPr>
        <w:t>em</w:t>
      </w:r>
      <w:proofErr w:type="spellEnd"/>
      <w:r w:rsidRPr="0020434A">
        <w:rPr>
          <w:rFonts w:asciiTheme="majorBidi" w:hAnsiTheme="majorBidi" w:cstheme="majorBidi"/>
          <w:i/>
          <w:iCs/>
          <w:spacing w:val="2"/>
          <w:sz w:val="24"/>
          <w:szCs w:val="24"/>
        </w:rPr>
        <w:t xml:space="preserve"> </w:t>
      </w:r>
      <w:proofErr w:type="spellStart"/>
      <w:r w:rsidRPr="0020434A">
        <w:rPr>
          <w:rFonts w:asciiTheme="majorBidi" w:hAnsiTheme="majorBidi" w:cstheme="majorBidi"/>
          <w:i/>
          <w:iCs/>
          <w:spacing w:val="-2"/>
          <w:sz w:val="24"/>
          <w:szCs w:val="24"/>
        </w:rPr>
        <w:t>S</w:t>
      </w:r>
      <w:r w:rsidRPr="0020434A">
        <w:rPr>
          <w:rFonts w:asciiTheme="majorBidi" w:hAnsiTheme="majorBidi" w:cstheme="majorBidi"/>
          <w:i/>
          <w:iCs/>
          <w:spacing w:val="-1"/>
          <w:sz w:val="24"/>
          <w:szCs w:val="24"/>
        </w:rPr>
        <w:t>o</w:t>
      </w:r>
      <w:r w:rsidRPr="0020434A">
        <w:rPr>
          <w:rFonts w:asciiTheme="majorBidi" w:hAnsiTheme="majorBidi" w:cstheme="majorBidi"/>
          <w:i/>
          <w:iCs/>
          <w:spacing w:val="4"/>
          <w:sz w:val="24"/>
          <w:szCs w:val="24"/>
        </w:rPr>
        <w:t>s</w:t>
      </w:r>
      <w:r w:rsidRPr="0020434A">
        <w:rPr>
          <w:rFonts w:asciiTheme="majorBidi" w:hAnsiTheme="majorBidi" w:cstheme="majorBidi"/>
          <w:i/>
          <w:iCs/>
          <w:spacing w:val="1"/>
          <w:sz w:val="24"/>
          <w:szCs w:val="24"/>
        </w:rPr>
        <w:t>i</w:t>
      </w:r>
      <w:r w:rsidRPr="0020434A">
        <w:rPr>
          <w:rFonts w:asciiTheme="majorBidi" w:hAnsiTheme="majorBidi" w:cstheme="majorBidi"/>
          <w:i/>
          <w:iCs/>
          <w:sz w:val="24"/>
          <w:szCs w:val="24"/>
        </w:rPr>
        <w:t>al</w:t>
      </w:r>
      <w:proofErr w:type="spellEnd"/>
      <w:r w:rsidRPr="0020434A">
        <w:rPr>
          <w:rFonts w:asciiTheme="majorBidi" w:hAnsiTheme="majorBidi" w:cstheme="majorBidi"/>
          <w:i/>
          <w:iCs/>
          <w:spacing w:val="1"/>
          <w:sz w:val="24"/>
          <w:szCs w:val="24"/>
        </w:rPr>
        <w:t xml:space="preserve"> </w:t>
      </w:r>
      <w:r w:rsidRPr="0020434A">
        <w:rPr>
          <w:rFonts w:asciiTheme="majorBidi" w:hAnsiTheme="majorBidi" w:cstheme="majorBidi"/>
          <w:i/>
          <w:iCs/>
          <w:spacing w:val="-5"/>
          <w:sz w:val="24"/>
          <w:szCs w:val="24"/>
        </w:rPr>
        <w:t>I</w:t>
      </w:r>
      <w:r w:rsidRPr="0020434A">
        <w:rPr>
          <w:rFonts w:asciiTheme="majorBidi" w:hAnsiTheme="majorBidi" w:cstheme="majorBidi"/>
          <w:i/>
          <w:iCs/>
          <w:spacing w:val="1"/>
          <w:sz w:val="24"/>
          <w:szCs w:val="24"/>
        </w:rPr>
        <w:t>nd</w:t>
      </w:r>
      <w:r w:rsidRPr="0020434A">
        <w:rPr>
          <w:rFonts w:asciiTheme="majorBidi" w:hAnsiTheme="majorBidi" w:cstheme="majorBidi"/>
          <w:i/>
          <w:iCs/>
          <w:spacing w:val="-1"/>
          <w:sz w:val="24"/>
          <w:szCs w:val="24"/>
        </w:rPr>
        <w:t>o</w:t>
      </w:r>
      <w:r w:rsidRPr="0020434A">
        <w:rPr>
          <w:rFonts w:asciiTheme="majorBidi" w:hAnsiTheme="majorBidi" w:cstheme="majorBidi"/>
          <w:i/>
          <w:iCs/>
          <w:spacing w:val="1"/>
          <w:sz w:val="24"/>
          <w:szCs w:val="24"/>
        </w:rPr>
        <w:t>n</w:t>
      </w:r>
      <w:r w:rsidRPr="0020434A">
        <w:rPr>
          <w:rFonts w:asciiTheme="majorBidi" w:hAnsiTheme="majorBidi" w:cstheme="majorBidi"/>
          <w:i/>
          <w:iCs/>
          <w:spacing w:val="2"/>
          <w:sz w:val="24"/>
          <w:szCs w:val="24"/>
        </w:rPr>
        <w:t>e</w:t>
      </w:r>
      <w:r w:rsidRPr="0020434A">
        <w:rPr>
          <w:rFonts w:asciiTheme="majorBidi" w:hAnsiTheme="majorBidi" w:cstheme="majorBidi"/>
          <w:i/>
          <w:iCs/>
          <w:spacing w:val="1"/>
          <w:sz w:val="24"/>
          <w:szCs w:val="24"/>
        </w:rPr>
        <w:t>si</w:t>
      </w:r>
      <w:r w:rsidRPr="0020434A">
        <w:rPr>
          <w:rFonts w:asciiTheme="majorBidi" w:hAnsiTheme="majorBidi" w:cstheme="majorBidi"/>
          <w:i/>
          <w:iCs/>
          <w:sz w:val="24"/>
          <w:szCs w:val="24"/>
        </w:rPr>
        <w:t>a</w:t>
      </w:r>
      <w:r w:rsidRPr="0020434A">
        <w:rPr>
          <w:rFonts w:asciiTheme="majorBidi" w:hAnsiTheme="majorBidi" w:cstheme="majorBidi"/>
          <w:sz w:val="24"/>
          <w:szCs w:val="24"/>
        </w:rPr>
        <w:t>.</w:t>
      </w:r>
      <w:proofErr w:type="gramEnd"/>
      <w:r w:rsidRPr="0020434A">
        <w:rPr>
          <w:rFonts w:asciiTheme="majorBidi" w:hAnsiTheme="majorBidi" w:cstheme="majorBidi"/>
          <w:spacing w:val="2"/>
          <w:sz w:val="24"/>
          <w:szCs w:val="24"/>
        </w:rPr>
        <w:t xml:space="preserve"> </w:t>
      </w:r>
      <w:r w:rsidRPr="0020434A">
        <w:rPr>
          <w:rFonts w:asciiTheme="majorBidi" w:hAnsiTheme="majorBidi" w:cstheme="majorBidi"/>
          <w:spacing w:val="1"/>
          <w:sz w:val="24"/>
          <w:szCs w:val="24"/>
        </w:rPr>
        <w:t>J</w:t>
      </w:r>
      <w:r w:rsidRPr="0020434A">
        <w:rPr>
          <w:rFonts w:asciiTheme="majorBidi" w:hAnsiTheme="majorBidi" w:cstheme="majorBidi"/>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ar</w:t>
      </w:r>
      <w:r w:rsidRPr="0020434A">
        <w:rPr>
          <w:rFonts w:asciiTheme="majorBidi" w:hAnsiTheme="majorBidi" w:cstheme="majorBidi"/>
          <w:spacing w:val="1"/>
          <w:sz w:val="24"/>
          <w:szCs w:val="24"/>
        </w:rPr>
        <w:t>t</w:t>
      </w:r>
      <w:r w:rsidRPr="0020434A">
        <w:rPr>
          <w:rFonts w:asciiTheme="majorBidi" w:hAnsiTheme="majorBidi" w:cstheme="majorBidi"/>
          <w:sz w:val="24"/>
          <w:szCs w:val="24"/>
        </w:rPr>
        <w:t xml:space="preserve">a: </w:t>
      </w:r>
      <w:proofErr w:type="spellStart"/>
      <w:r w:rsidRPr="0020434A">
        <w:rPr>
          <w:rFonts w:asciiTheme="majorBidi" w:hAnsiTheme="majorBidi" w:cstheme="majorBidi"/>
          <w:sz w:val="24"/>
          <w:szCs w:val="24"/>
        </w:rPr>
        <w:t>R</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j</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g</w:t>
      </w:r>
      <w:r w:rsidRPr="0020434A">
        <w:rPr>
          <w:rFonts w:asciiTheme="majorBidi" w:hAnsiTheme="majorBidi" w:cstheme="majorBidi"/>
          <w:spacing w:val="-2"/>
          <w:sz w:val="24"/>
          <w:szCs w:val="24"/>
        </w:rPr>
        <w:t>r</w:t>
      </w:r>
      <w:r w:rsidRPr="0020434A">
        <w:rPr>
          <w:rFonts w:asciiTheme="majorBidi" w:hAnsiTheme="majorBidi" w:cstheme="majorBidi"/>
          <w:spacing w:val="2"/>
          <w:sz w:val="24"/>
          <w:szCs w:val="24"/>
        </w:rPr>
        <w:t>a</w:t>
      </w:r>
      <w:r w:rsidRPr="0020434A">
        <w:rPr>
          <w:rFonts w:asciiTheme="majorBidi" w:hAnsiTheme="majorBidi" w:cstheme="majorBidi"/>
          <w:spacing w:val="-5"/>
          <w:sz w:val="24"/>
          <w:szCs w:val="24"/>
        </w:rPr>
        <w:t>f</w:t>
      </w:r>
      <w:r w:rsidRPr="0020434A">
        <w:rPr>
          <w:rFonts w:asciiTheme="majorBidi" w:hAnsiTheme="majorBidi" w:cstheme="majorBidi"/>
          <w:spacing w:val="1"/>
          <w:sz w:val="24"/>
          <w:szCs w:val="24"/>
        </w:rPr>
        <w:t>ind</w:t>
      </w:r>
      <w:r w:rsidRPr="0020434A">
        <w:rPr>
          <w:rFonts w:asciiTheme="majorBidi" w:hAnsiTheme="majorBidi" w:cstheme="majorBidi"/>
          <w:spacing w:val="-1"/>
          <w:sz w:val="24"/>
          <w:szCs w:val="24"/>
        </w:rPr>
        <w:t>o</w:t>
      </w:r>
      <w:proofErr w:type="spellEnd"/>
      <w:r w:rsidRPr="0020434A">
        <w:rPr>
          <w:rFonts w:asciiTheme="majorBidi" w:hAnsiTheme="majorBidi" w:cstheme="majorBidi"/>
          <w:sz w:val="24"/>
          <w:szCs w:val="24"/>
        </w:rPr>
        <w:t>.</w:t>
      </w:r>
    </w:p>
    <w:p w:rsidR="00D066EF" w:rsidRPr="0020434A" w:rsidRDefault="00D066EF" w:rsidP="00CE0F09">
      <w:pPr>
        <w:spacing w:before="240"/>
        <w:ind w:left="567" w:right="-7" w:hanging="567"/>
        <w:jc w:val="both"/>
        <w:rPr>
          <w:rFonts w:asciiTheme="majorBidi" w:hAnsiTheme="majorBidi" w:cstheme="majorBidi"/>
          <w:spacing w:val="1"/>
          <w:sz w:val="24"/>
          <w:szCs w:val="24"/>
        </w:rPr>
      </w:pPr>
      <w:proofErr w:type="spellStart"/>
      <w:r w:rsidRPr="0020434A">
        <w:rPr>
          <w:rFonts w:asciiTheme="majorBidi" w:hAnsiTheme="majorBidi" w:cstheme="majorBidi"/>
          <w:sz w:val="24"/>
          <w:szCs w:val="24"/>
        </w:rPr>
        <w:t>Rakhmat</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Jalaluddin</w:t>
      </w:r>
      <w:proofErr w:type="spell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(1999). </w:t>
      </w:r>
      <w:proofErr w:type="spellStart"/>
      <w:r w:rsidRPr="0020434A">
        <w:rPr>
          <w:rFonts w:asciiTheme="majorBidi" w:hAnsiTheme="majorBidi" w:cstheme="majorBidi"/>
          <w:i/>
          <w:iCs/>
          <w:sz w:val="24"/>
          <w:szCs w:val="24"/>
        </w:rPr>
        <w:t>Rekayasa</w:t>
      </w:r>
      <w:proofErr w:type="spellEnd"/>
      <w:r w:rsidRPr="0020434A">
        <w:rPr>
          <w:rFonts w:asciiTheme="majorBidi" w:hAnsiTheme="majorBidi" w:cstheme="majorBidi"/>
          <w:i/>
          <w:iCs/>
          <w:sz w:val="24"/>
          <w:szCs w:val="24"/>
        </w:rPr>
        <w:t xml:space="preserve"> </w:t>
      </w:r>
      <w:proofErr w:type="spellStart"/>
      <w:r w:rsidRPr="0020434A">
        <w:rPr>
          <w:rFonts w:asciiTheme="majorBidi" w:hAnsiTheme="majorBidi" w:cstheme="majorBidi"/>
          <w:i/>
          <w:iCs/>
          <w:sz w:val="24"/>
          <w:szCs w:val="24"/>
        </w:rPr>
        <w:t>Sosial</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Bandung: </w:t>
      </w:r>
      <w:proofErr w:type="spellStart"/>
      <w:r w:rsidRPr="0020434A">
        <w:rPr>
          <w:rFonts w:asciiTheme="majorBidi" w:hAnsiTheme="majorBidi" w:cstheme="majorBidi"/>
          <w:sz w:val="24"/>
          <w:szCs w:val="24"/>
        </w:rPr>
        <w:t>Remaja</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Rosdakarya</w:t>
      </w:r>
      <w:proofErr w:type="spellEnd"/>
      <w:r w:rsidRPr="0020434A">
        <w:rPr>
          <w:rFonts w:asciiTheme="majorBidi" w:hAnsiTheme="majorBidi" w:cstheme="majorBidi"/>
          <w:sz w:val="24"/>
          <w:szCs w:val="24"/>
        </w:rPr>
        <w:t>.</w:t>
      </w:r>
    </w:p>
    <w:p w:rsidR="00D066EF" w:rsidRPr="0020434A" w:rsidRDefault="00D066EF" w:rsidP="00D066EF">
      <w:pPr>
        <w:spacing w:before="240"/>
        <w:ind w:left="431" w:right="-1" w:hanging="431"/>
        <w:jc w:val="both"/>
        <w:rPr>
          <w:rFonts w:asciiTheme="majorBidi" w:eastAsia="Cambria" w:hAnsiTheme="majorBidi" w:cstheme="majorBidi"/>
          <w:bCs/>
          <w:sz w:val="24"/>
          <w:szCs w:val="24"/>
        </w:rPr>
      </w:pPr>
      <w:proofErr w:type="spellStart"/>
      <w:r w:rsidRPr="0020434A">
        <w:rPr>
          <w:rFonts w:asciiTheme="majorBidi" w:eastAsia="Cambria" w:hAnsiTheme="majorBidi" w:cstheme="majorBidi"/>
          <w:bCs/>
          <w:sz w:val="24"/>
          <w:szCs w:val="24"/>
        </w:rPr>
        <w:t>Rochmiatun</w:t>
      </w:r>
      <w:proofErr w:type="spellEnd"/>
      <w:r w:rsidRPr="0020434A">
        <w:rPr>
          <w:rFonts w:asciiTheme="majorBidi" w:eastAsia="Cambria" w:hAnsiTheme="majorBidi" w:cstheme="majorBidi"/>
          <w:bCs/>
          <w:sz w:val="24"/>
          <w:szCs w:val="24"/>
        </w:rPr>
        <w:t xml:space="preserve">, </w:t>
      </w:r>
      <w:proofErr w:type="spellStart"/>
      <w:r w:rsidRPr="0020434A">
        <w:rPr>
          <w:rFonts w:asciiTheme="majorBidi" w:eastAsia="Cambria" w:hAnsiTheme="majorBidi" w:cstheme="majorBidi"/>
          <w:bCs/>
          <w:sz w:val="24"/>
          <w:szCs w:val="24"/>
        </w:rPr>
        <w:t>Endang</w:t>
      </w:r>
      <w:proofErr w:type="spellEnd"/>
      <w:r w:rsidRPr="0020434A">
        <w:rPr>
          <w:rFonts w:asciiTheme="majorBidi" w:eastAsia="Cambria" w:hAnsiTheme="majorBidi" w:cstheme="majorBidi"/>
          <w:bCs/>
          <w:sz w:val="24"/>
          <w:szCs w:val="24"/>
        </w:rPr>
        <w:t xml:space="preserve">. (2017). </w:t>
      </w:r>
      <w:proofErr w:type="spellStart"/>
      <w:r w:rsidRPr="0020434A">
        <w:rPr>
          <w:rFonts w:asciiTheme="majorBidi" w:eastAsia="Cambria" w:hAnsiTheme="majorBidi" w:cstheme="majorBidi"/>
          <w:bCs/>
          <w:i/>
          <w:iCs/>
          <w:sz w:val="24"/>
          <w:szCs w:val="24"/>
        </w:rPr>
        <w:t>Tradisi</w:t>
      </w:r>
      <w:proofErr w:type="spellEnd"/>
      <w:r w:rsidRPr="0020434A">
        <w:rPr>
          <w:rFonts w:asciiTheme="majorBidi" w:eastAsia="Cambria" w:hAnsiTheme="majorBidi" w:cstheme="majorBidi"/>
          <w:bCs/>
          <w:i/>
          <w:iCs/>
          <w:sz w:val="24"/>
          <w:szCs w:val="24"/>
        </w:rPr>
        <w:t xml:space="preserve"> </w:t>
      </w:r>
      <w:proofErr w:type="spellStart"/>
      <w:r w:rsidRPr="0020434A">
        <w:rPr>
          <w:rFonts w:asciiTheme="majorBidi" w:eastAsia="Cambria" w:hAnsiTheme="majorBidi" w:cstheme="majorBidi"/>
          <w:bCs/>
          <w:i/>
          <w:iCs/>
          <w:sz w:val="24"/>
          <w:szCs w:val="24"/>
        </w:rPr>
        <w:t>Tabot</w:t>
      </w:r>
      <w:proofErr w:type="spellEnd"/>
      <w:r w:rsidRPr="0020434A">
        <w:rPr>
          <w:rFonts w:asciiTheme="majorBidi" w:eastAsia="Cambria" w:hAnsiTheme="majorBidi" w:cstheme="majorBidi"/>
          <w:bCs/>
          <w:i/>
          <w:iCs/>
          <w:sz w:val="24"/>
          <w:szCs w:val="24"/>
        </w:rPr>
        <w:t xml:space="preserve"> </w:t>
      </w:r>
      <w:proofErr w:type="spellStart"/>
      <w:r w:rsidRPr="0020434A">
        <w:rPr>
          <w:rFonts w:asciiTheme="majorBidi" w:eastAsia="Cambria" w:hAnsiTheme="majorBidi" w:cstheme="majorBidi"/>
          <w:bCs/>
          <w:i/>
          <w:iCs/>
          <w:sz w:val="24"/>
          <w:szCs w:val="24"/>
        </w:rPr>
        <w:t>Pada</w:t>
      </w:r>
      <w:proofErr w:type="spellEnd"/>
      <w:r w:rsidRPr="0020434A">
        <w:rPr>
          <w:rFonts w:asciiTheme="majorBidi" w:eastAsia="Cambria" w:hAnsiTheme="majorBidi" w:cstheme="majorBidi"/>
          <w:bCs/>
          <w:i/>
          <w:iCs/>
          <w:sz w:val="24"/>
          <w:szCs w:val="24"/>
        </w:rPr>
        <w:t xml:space="preserve"> </w:t>
      </w:r>
      <w:proofErr w:type="spellStart"/>
      <w:r w:rsidRPr="0020434A">
        <w:rPr>
          <w:rFonts w:asciiTheme="majorBidi" w:eastAsia="Cambria" w:hAnsiTheme="majorBidi" w:cstheme="majorBidi"/>
          <w:bCs/>
          <w:i/>
          <w:iCs/>
          <w:sz w:val="24"/>
          <w:szCs w:val="24"/>
        </w:rPr>
        <w:t>Bulan</w:t>
      </w:r>
      <w:proofErr w:type="spellEnd"/>
      <w:r w:rsidRPr="0020434A">
        <w:rPr>
          <w:rFonts w:asciiTheme="majorBidi" w:eastAsia="Cambria" w:hAnsiTheme="majorBidi" w:cstheme="majorBidi"/>
          <w:bCs/>
          <w:i/>
          <w:iCs/>
          <w:sz w:val="24"/>
          <w:szCs w:val="24"/>
        </w:rPr>
        <w:t xml:space="preserve"> Muharram di Bengkulu: paradigm </w:t>
      </w:r>
      <w:proofErr w:type="spellStart"/>
      <w:r w:rsidRPr="0020434A">
        <w:rPr>
          <w:rFonts w:asciiTheme="majorBidi" w:eastAsia="Cambria" w:hAnsiTheme="majorBidi" w:cstheme="majorBidi"/>
          <w:bCs/>
          <w:i/>
          <w:iCs/>
          <w:sz w:val="24"/>
          <w:szCs w:val="24"/>
        </w:rPr>
        <w:t>Konstruksi</w:t>
      </w:r>
      <w:proofErr w:type="spellEnd"/>
      <w:r w:rsidRPr="0020434A">
        <w:rPr>
          <w:rFonts w:asciiTheme="majorBidi" w:eastAsia="Cambria" w:hAnsiTheme="majorBidi" w:cstheme="majorBidi"/>
          <w:bCs/>
          <w:sz w:val="24"/>
          <w:szCs w:val="24"/>
        </w:rPr>
        <w:t xml:space="preserve">. </w:t>
      </w:r>
      <w:proofErr w:type="gramStart"/>
      <w:r w:rsidRPr="0020434A">
        <w:rPr>
          <w:rFonts w:asciiTheme="majorBidi" w:eastAsia="Cambria" w:hAnsiTheme="majorBidi" w:cstheme="majorBidi"/>
          <w:bCs/>
          <w:sz w:val="24"/>
          <w:szCs w:val="24"/>
        </w:rPr>
        <w:t xml:space="preserve">Seminar </w:t>
      </w:r>
      <w:proofErr w:type="spellStart"/>
      <w:r w:rsidRPr="0020434A">
        <w:rPr>
          <w:rFonts w:asciiTheme="majorBidi" w:eastAsia="Cambria" w:hAnsiTheme="majorBidi" w:cstheme="majorBidi"/>
          <w:bCs/>
          <w:sz w:val="24"/>
          <w:szCs w:val="24"/>
        </w:rPr>
        <w:t>Nasional</w:t>
      </w:r>
      <w:proofErr w:type="spellEnd"/>
      <w:r w:rsidRPr="0020434A">
        <w:rPr>
          <w:rFonts w:asciiTheme="majorBidi" w:eastAsia="Cambria" w:hAnsiTheme="majorBidi" w:cstheme="majorBidi"/>
          <w:bCs/>
          <w:sz w:val="24"/>
          <w:szCs w:val="24"/>
        </w:rPr>
        <w:t xml:space="preserve"> </w:t>
      </w:r>
      <w:proofErr w:type="spellStart"/>
      <w:r w:rsidRPr="0020434A">
        <w:rPr>
          <w:rFonts w:asciiTheme="majorBidi" w:eastAsia="Cambria" w:hAnsiTheme="majorBidi" w:cstheme="majorBidi"/>
          <w:bCs/>
          <w:sz w:val="24"/>
          <w:szCs w:val="24"/>
        </w:rPr>
        <w:t>Universitas</w:t>
      </w:r>
      <w:proofErr w:type="spellEnd"/>
      <w:r w:rsidRPr="0020434A">
        <w:rPr>
          <w:rFonts w:asciiTheme="majorBidi" w:eastAsia="Cambria" w:hAnsiTheme="majorBidi" w:cstheme="majorBidi"/>
          <w:bCs/>
          <w:sz w:val="24"/>
          <w:szCs w:val="24"/>
        </w:rPr>
        <w:t xml:space="preserve"> Islam </w:t>
      </w:r>
      <w:proofErr w:type="spellStart"/>
      <w:r w:rsidRPr="0020434A">
        <w:rPr>
          <w:rFonts w:asciiTheme="majorBidi" w:eastAsia="Cambria" w:hAnsiTheme="majorBidi" w:cstheme="majorBidi"/>
          <w:bCs/>
          <w:sz w:val="24"/>
          <w:szCs w:val="24"/>
        </w:rPr>
        <w:t>Negeri</w:t>
      </w:r>
      <w:proofErr w:type="spellEnd"/>
      <w:r w:rsidRPr="0020434A">
        <w:rPr>
          <w:rFonts w:asciiTheme="majorBidi" w:eastAsia="Cambria" w:hAnsiTheme="majorBidi" w:cstheme="majorBidi"/>
          <w:bCs/>
          <w:sz w:val="24"/>
          <w:szCs w:val="24"/>
        </w:rPr>
        <w:t xml:space="preserve"> Palembang.</w:t>
      </w:r>
      <w:proofErr w:type="gramEnd"/>
    </w:p>
    <w:p w:rsidR="00D066EF" w:rsidRPr="0020434A" w:rsidRDefault="00D066EF" w:rsidP="00957823">
      <w:pPr>
        <w:spacing w:before="240"/>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z w:val="24"/>
          <w:szCs w:val="24"/>
        </w:rPr>
        <w:t>R</w:t>
      </w:r>
      <w:r w:rsidRPr="0020434A">
        <w:rPr>
          <w:rFonts w:asciiTheme="majorBidi" w:hAnsiTheme="majorBidi" w:cstheme="majorBidi"/>
          <w:spacing w:val="-1"/>
          <w:sz w:val="24"/>
          <w:szCs w:val="24"/>
        </w:rPr>
        <w:t>o</w:t>
      </w:r>
      <w:r w:rsidRPr="0020434A">
        <w:rPr>
          <w:rFonts w:asciiTheme="majorBidi" w:hAnsiTheme="majorBidi" w:cstheme="majorBidi"/>
          <w:spacing w:val="1"/>
          <w:sz w:val="24"/>
          <w:szCs w:val="24"/>
        </w:rPr>
        <w:t>hi</w:t>
      </w:r>
      <w:r w:rsidRPr="0020434A">
        <w:rPr>
          <w:rFonts w:asciiTheme="majorBidi" w:hAnsiTheme="majorBidi" w:cstheme="majorBidi"/>
          <w:sz w:val="24"/>
          <w:szCs w:val="24"/>
        </w:rPr>
        <w:t>m</w:t>
      </w:r>
      <w:r w:rsidRPr="0020434A">
        <w:rPr>
          <w:rFonts w:asciiTheme="majorBidi" w:hAnsiTheme="majorBidi" w:cstheme="majorBidi"/>
          <w:spacing w:val="1"/>
          <w:sz w:val="24"/>
          <w:szCs w:val="24"/>
        </w:rPr>
        <w:t>i</w:t>
      </w:r>
      <w:r w:rsidRPr="0020434A">
        <w:rPr>
          <w:rFonts w:asciiTheme="majorBidi" w:hAnsiTheme="majorBidi" w:cstheme="majorBidi"/>
          <w:sz w:val="24"/>
          <w:szCs w:val="24"/>
        </w:rPr>
        <w:t>n</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et.el</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(2009)</w:t>
      </w:r>
      <w:r w:rsidRPr="0020434A">
        <w:rPr>
          <w:rFonts w:asciiTheme="majorBidi" w:hAnsiTheme="majorBidi" w:cstheme="majorBidi"/>
          <w:spacing w:val="1"/>
          <w:sz w:val="24"/>
          <w:szCs w:val="24"/>
        </w:rPr>
        <w:t>.</w:t>
      </w:r>
      <w:r w:rsidRPr="0020434A">
        <w:rPr>
          <w:rFonts w:asciiTheme="majorBidi" w:hAnsiTheme="majorBidi" w:cstheme="majorBidi"/>
          <w:spacing w:val="16"/>
          <w:sz w:val="24"/>
          <w:szCs w:val="24"/>
        </w:rPr>
        <w:t xml:space="preserve"> </w:t>
      </w:r>
      <w:proofErr w:type="spellStart"/>
      <w:r w:rsidRPr="0020434A">
        <w:rPr>
          <w:rFonts w:asciiTheme="majorBidi" w:hAnsiTheme="majorBidi" w:cstheme="majorBidi"/>
          <w:i/>
          <w:iCs/>
          <w:spacing w:val="-1"/>
          <w:sz w:val="24"/>
          <w:szCs w:val="24"/>
        </w:rPr>
        <w:t>H</w:t>
      </w:r>
      <w:r w:rsidRPr="0020434A">
        <w:rPr>
          <w:rFonts w:asciiTheme="majorBidi" w:hAnsiTheme="majorBidi" w:cstheme="majorBidi"/>
          <w:i/>
          <w:iCs/>
          <w:sz w:val="24"/>
          <w:szCs w:val="24"/>
        </w:rPr>
        <w:t>arm</w:t>
      </w:r>
      <w:r w:rsidRPr="0020434A">
        <w:rPr>
          <w:rFonts w:asciiTheme="majorBidi" w:hAnsiTheme="majorBidi" w:cstheme="majorBidi"/>
          <w:i/>
          <w:iCs/>
          <w:spacing w:val="-1"/>
          <w:sz w:val="24"/>
          <w:szCs w:val="24"/>
        </w:rPr>
        <w:t>o</w:t>
      </w:r>
      <w:r w:rsidRPr="0020434A">
        <w:rPr>
          <w:rFonts w:asciiTheme="majorBidi" w:hAnsiTheme="majorBidi" w:cstheme="majorBidi"/>
          <w:i/>
          <w:iCs/>
          <w:spacing w:val="1"/>
          <w:sz w:val="24"/>
          <w:szCs w:val="24"/>
        </w:rPr>
        <w:t>nis</w:t>
      </w:r>
      <w:r w:rsidRPr="0020434A">
        <w:rPr>
          <w:rFonts w:asciiTheme="majorBidi" w:hAnsiTheme="majorBidi" w:cstheme="majorBidi"/>
          <w:i/>
          <w:iCs/>
          <w:sz w:val="24"/>
          <w:szCs w:val="24"/>
        </w:rPr>
        <w:t>a</w:t>
      </w:r>
      <w:r w:rsidRPr="0020434A">
        <w:rPr>
          <w:rFonts w:asciiTheme="majorBidi" w:hAnsiTheme="majorBidi" w:cstheme="majorBidi"/>
          <w:i/>
          <w:iCs/>
          <w:spacing w:val="4"/>
          <w:sz w:val="24"/>
          <w:szCs w:val="24"/>
        </w:rPr>
        <w:t>s</w:t>
      </w:r>
      <w:r w:rsidRPr="0020434A">
        <w:rPr>
          <w:rFonts w:asciiTheme="majorBidi" w:hAnsiTheme="majorBidi" w:cstheme="majorBidi"/>
          <w:i/>
          <w:iCs/>
          <w:sz w:val="24"/>
          <w:szCs w:val="24"/>
        </w:rPr>
        <w:t>i</w:t>
      </w:r>
      <w:proofErr w:type="spellEnd"/>
      <w:r w:rsidRPr="0020434A">
        <w:rPr>
          <w:rFonts w:asciiTheme="majorBidi" w:hAnsiTheme="majorBidi" w:cstheme="majorBidi"/>
          <w:i/>
          <w:iCs/>
          <w:spacing w:val="17"/>
          <w:sz w:val="24"/>
          <w:szCs w:val="24"/>
        </w:rPr>
        <w:t xml:space="preserve"> </w:t>
      </w:r>
      <w:r w:rsidRPr="0020434A">
        <w:rPr>
          <w:rFonts w:asciiTheme="majorBidi" w:hAnsiTheme="majorBidi" w:cstheme="majorBidi"/>
          <w:i/>
          <w:iCs/>
          <w:spacing w:val="-1"/>
          <w:sz w:val="24"/>
          <w:szCs w:val="24"/>
        </w:rPr>
        <w:t>Ag</w:t>
      </w:r>
      <w:r w:rsidRPr="0020434A">
        <w:rPr>
          <w:rFonts w:asciiTheme="majorBidi" w:hAnsiTheme="majorBidi" w:cstheme="majorBidi"/>
          <w:i/>
          <w:iCs/>
          <w:sz w:val="24"/>
          <w:szCs w:val="24"/>
        </w:rPr>
        <w:t>ama</w:t>
      </w:r>
      <w:r w:rsidRPr="0020434A">
        <w:rPr>
          <w:rFonts w:asciiTheme="majorBidi" w:hAnsiTheme="majorBidi" w:cstheme="majorBidi"/>
          <w:i/>
          <w:iCs/>
          <w:spacing w:val="15"/>
          <w:sz w:val="24"/>
          <w:szCs w:val="24"/>
        </w:rPr>
        <w:t xml:space="preserve"> </w:t>
      </w:r>
      <w:proofErr w:type="spellStart"/>
      <w:r w:rsidRPr="0020434A">
        <w:rPr>
          <w:rFonts w:asciiTheme="majorBidi" w:hAnsiTheme="majorBidi" w:cstheme="majorBidi"/>
          <w:i/>
          <w:iCs/>
          <w:spacing w:val="1"/>
          <w:sz w:val="24"/>
          <w:szCs w:val="24"/>
        </w:rPr>
        <w:t>d</w:t>
      </w:r>
      <w:r w:rsidRPr="0020434A">
        <w:rPr>
          <w:rFonts w:asciiTheme="majorBidi" w:hAnsiTheme="majorBidi" w:cstheme="majorBidi"/>
          <w:i/>
          <w:iCs/>
          <w:sz w:val="24"/>
          <w:szCs w:val="24"/>
        </w:rPr>
        <w:t>an</w:t>
      </w:r>
      <w:proofErr w:type="spellEnd"/>
      <w:r w:rsidRPr="0020434A">
        <w:rPr>
          <w:rFonts w:asciiTheme="majorBidi" w:hAnsiTheme="majorBidi" w:cstheme="majorBidi"/>
          <w:i/>
          <w:iCs/>
          <w:spacing w:val="19"/>
          <w:sz w:val="24"/>
          <w:szCs w:val="24"/>
        </w:rPr>
        <w:t xml:space="preserve"> </w:t>
      </w:r>
      <w:proofErr w:type="spellStart"/>
      <w:r w:rsidRPr="0020434A">
        <w:rPr>
          <w:rFonts w:asciiTheme="majorBidi" w:hAnsiTheme="majorBidi" w:cstheme="majorBidi"/>
          <w:i/>
          <w:iCs/>
          <w:sz w:val="24"/>
          <w:szCs w:val="24"/>
        </w:rPr>
        <w:t>B</w:t>
      </w:r>
      <w:r w:rsidRPr="0020434A">
        <w:rPr>
          <w:rFonts w:asciiTheme="majorBidi" w:hAnsiTheme="majorBidi" w:cstheme="majorBidi"/>
          <w:i/>
          <w:iCs/>
          <w:spacing w:val="1"/>
          <w:sz w:val="24"/>
          <w:szCs w:val="24"/>
        </w:rPr>
        <w:t>ud</w:t>
      </w:r>
      <w:r w:rsidRPr="0020434A">
        <w:rPr>
          <w:rFonts w:asciiTheme="majorBidi" w:hAnsiTheme="majorBidi" w:cstheme="majorBidi"/>
          <w:i/>
          <w:iCs/>
          <w:sz w:val="24"/>
          <w:szCs w:val="24"/>
        </w:rPr>
        <w:t>a</w:t>
      </w:r>
      <w:r w:rsidRPr="0020434A">
        <w:rPr>
          <w:rFonts w:asciiTheme="majorBidi" w:hAnsiTheme="majorBidi" w:cstheme="majorBidi"/>
          <w:i/>
          <w:iCs/>
          <w:spacing w:val="-4"/>
          <w:sz w:val="24"/>
          <w:szCs w:val="24"/>
        </w:rPr>
        <w:t>y</w:t>
      </w:r>
      <w:r w:rsidRPr="0020434A">
        <w:rPr>
          <w:rFonts w:asciiTheme="majorBidi" w:hAnsiTheme="majorBidi" w:cstheme="majorBidi"/>
          <w:i/>
          <w:iCs/>
          <w:sz w:val="24"/>
          <w:szCs w:val="24"/>
        </w:rPr>
        <w:t>a</w:t>
      </w:r>
      <w:proofErr w:type="spellEnd"/>
      <w:r w:rsidRPr="0020434A">
        <w:rPr>
          <w:rFonts w:asciiTheme="majorBidi" w:hAnsiTheme="majorBidi" w:cstheme="majorBidi"/>
          <w:i/>
          <w:iCs/>
          <w:spacing w:val="16"/>
          <w:sz w:val="24"/>
          <w:szCs w:val="24"/>
        </w:rPr>
        <w:t xml:space="preserve"> </w:t>
      </w:r>
      <w:r w:rsidRPr="0020434A">
        <w:rPr>
          <w:rFonts w:asciiTheme="majorBidi" w:hAnsiTheme="majorBidi" w:cstheme="majorBidi"/>
          <w:i/>
          <w:iCs/>
          <w:spacing w:val="1"/>
          <w:sz w:val="24"/>
          <w:szCs w:val="24"/>
        </w:rPr>
        <w:t>d</w:t>
      </w:r>
      <w:r w:rsidRPr="0020434A">
        <w:rPr>
          <w:rFonts w:asciiTheme="majorBidi" w:hAnsiTheme="majorBidi" w:cstheme="majorBidi"/>
          <w:i/>
          <w:iCs/>
          <w:sz w:val="24"/>
          <w:szCs w:val="24"/>
        </w:rPr>
        <w:t>i</w:t>
      </w:r>
      <w:r w:rsidRPr="0020434A">
        <w:rPr>
          <w:rFonts w:asciiTheme="majorBidi" w:hAnsiTheme="majorBidi" w:cstheme="majorBidi"/>
          <w:i/>
          <w:iCs/>
          <w:spacing w:val="16"/>
          <w:sz w:val="24"/>
          <w:szCs w:val="24"/>
        </w:rPr>
        <w:t xml:space="preserve"> </w:t>
      </w:r>
      <w:r w:rsidRPr="0020434A">
        <w:rPr>
          <w:rFonts w:asciiTheme="majorBidi" w:hAnsiTheme="majorBidi" w:cstheme="majorBidi"/>
          <w:i/>
          <w:iCs/>
          <w:spacing w:val="-2"/>
          <w:sz w:val="24"/>
          <w:szCs w:val="24"/>
        </w:rPr>
        <w:t>I</w:t>
      </w:r>
      <w:r w:rsidRPr="0020434A">
        <w:rPr>
          <w:rFonts w:asciiTheme="majorBidi" w:hAnsiTheme="majorBidi" w:cstheme="majorBidi"/>
          <w:i/>
          <w:iCs/>
          <w:spacing w:val="1"/>
          <w:sz w:val="24"/>
          <w:szCs w:val="24"/>
        </w:rPr>
        <w:t>nd</w:t>
      </w:r>
      <w:r w:rsidRPr="0020434A">
        <w:rPr>
          <w:rFonts w:asciiTheme="majorBidi" w:hAnsiTheme="majorBidi" w:cstheme="majorBidi"/>
          <w:i/>
          <w:iCs/>
          <w:spacing w:val="-1"/>
          <w:sz w:val="24"/>
          <w:szCs w:val="24"/>
        </w:rPr>
        <w:t>o</w:t>
      </w:r>
      <w:r w:rsidRPr="0020434A">
        <w:rPr>
          <w:rFonts w:asciiTheme="majorBidi" w:hAnsiTheme="majorBidi" w:cstheme="majorBidi"/>
          <w:i/>
          <w:iCs/>
          <w:spacing w:val="1"/>
          <w:sz w:val="24"/>
          <w:szCs w:val="24"/>
        </w:rPr>
        <w:t>n</w:t>
      </w:r>
      <w:r w:rsidRPr="0020434A">
        <w:rPr>
          <w:rFonts w:asciiTheme="majorBidi" w:hAnsiTheme="majorBidi" w:cstheme="majorBidi"/>
          <w:i/>
          <w:iCs/>
          <w:sz w:val="24"/>
          <w:szCs w:val="24"/>
        </w:rPr>
        <w:t>e</w:t>
      </w:r>
      <w:r w:rsidRPr="0020434A">
        <w:rPr>
          <w:rFonts w:asciiTheme="majorBidi" w:hAnsiTheme="majorBidi" w:cstheme="majorBidi"/>
          <w:i/>
          <w:iCs/>
          <w:spacing w:val="4"/>
          <w:sz w:val="24"/>
          <w:szCs w:val="24"/>
        </w:rPr>
        <w:t>s</w:t>
      </w:r>
      <w:r w:rsidRPr="0020434A">
        <w:rPr>
          <w:rFonts w:asciiTheme="majorBidi" w:hAnsiTheme="majorBidi" w:cstheme="majorBidi"/>
          <w:i/>
          <w:iCs/>
          <w:spacing w:val="-1"/>
          <w:sz w:val="24"/>
          <w:szCs w:val="24"/>
        </w:rPr>
        <w:t>i</w:t>
      </w:r>
      <w:r w:rsidRPr="0020434A">
        <w:rPr>
          <w:rFonts w:asciiTheme="majorBidi" w:hAnsiTheme="majorBidi" w:cstheme="majorBidi"/>
          <w:i/>
          <w:iCs/>
          <w:spacing w:val="2"/>
          <w:sz w:val="24"/>
          <w:szCs w:val="24"/>
        </w:rPr>
        <w:t>a</w:t>
      </w:r>
      <w:r w:rsidRPr="0020434A">
        <w:rPr>
          <w:rFonts w:asciiTheme="majorBidi" w:hAnsiTheme="majorBidi" w:cstheme="majorBidi"/>
          <w:sz w:val="24"/>
          <w:szCs w:val="24"/>
        </w:rPr>
        <w:t>.</w:t>
      </w:r>
      <w:proofErr w:type="gramEnd"/>
      <w:r w:rsidRPr="0020434A">
        <w:rPr>
          <w:rFonts w:asciiTheme="majorBidi" w:hAnsiTheme="majorBidi" w:cstheme="majorBidi"/>
          <w:spacing w:val="16"/>
          <w:sz w:val="24"/>
          <w:szCs w:val="24"/>
        </w:rPr>
        <w:t xml:space="preserve"> </w:t>
      </w:r>
      <w:r w:rsidRPr="0020434A">
        <w:rPr>
          <w:rFonts w:asciiTheme="majorBidi" w:hAnsiTheme="majorBidi" w:cstheme="majorBidi"/>
          <w:spacing w:val="1"/>
          <w:sz w:val="24"/>
          <w:szCs w:val="24"/>
        </w:rPr>
        <w:t>J</w:t>
      </w:r>
      <w:r w:rsidRPr="0020434A">
        <w:rPr>
          <w:rFonts w:asciiTheme="majorBidi" w:hAnsiTheme="majorBidi" w:cstheme="majorBidi"/>
          <w:spacing w:val="2"/>
          <w:sz w:val="24"/>
          <w:szCs w:val="24"/>
        </w:rPr>
        <w:t>a</w:t>
      </w:r>
      <w:r w:rsidRPr="0020434A">
        <w:rPr>
          <w:rFonts w:asciiTheme="majorBidi" w:hAnsiTheme="majorBidi" w:cstheme="majorBidi"/>
          <w:spacing w:val="-1"/>
          <w:sz w:val="24"/>
          <w:szCs w:val="24"/>
        </w:rPr>
        <w:t>k</w:t>
      </w:r>
      <w:r w:rsidRPr="0020434A">
        <w:rPr>
          <w:rFonts w:asciiTheme="majorBidi" w:hAnsiTheme="majorBidi" w:cstheme="majorBidi"/>
          <w:sz w:val="24"/>
          <w:szCs w:val="24"/>
        </w:rPr>
        <w:t>a</w:t>
      </w:r>
      <w:r w:rsidRPr="0020434A">
        <w:rPr>
          <w:rFonts w:asciiTheme="majorBidi" w:hAnsiTheme="majorBidi" w:cstheme="majorBidi"/>
          <w:spacing w:val="-2"/>
          <w:sz w:val="24"/>
          <w:szCs w:val="24"/>
        </w:rPr>
        <w:t>r</w:t>
      </w:r>
      <w:r w:rsidRPr="0020434A">
        <w:rPr>
          <w:rFonts w:asciiTheme="majorBidi" w:hAnsiTheme="majorBidi" w:cstheme="majorBidi"/>
          <w:spacing w:val="1"/>
          <w:sz w:val="24"/>
          <w:szCs w:val="24"/>
        </w:rPr>
        <w:t>t</w:t>
      </w:r>
      <w:r w:rsidRPr="0020434A">
        <w:rPr>
          <w:rFonts w:asciiTheme="majorBidi" w:hAnsiTheme="majorBidi" w:cstheme="majorBidi"/>
          <w:sz w:val="24"/>
          <w:szCs w:val="24"/>
        </w:rPr>
        <w:t>a:</w:t>
      </w:r>
      <w:r w:rsidRPr="0020434A">
        <w:rPr>
          <w:rFonts w:asciiTheme="majorBidi" w:hAnsiTheme="majorBidi" w:cstheme="majorBidi"/>
          <w:spacing w:val="14"/>
          <w:sz w:val="24"/>
          <w:szCs w:val="24"/>
        </w:rPr>
        <w:t xml:space="preserve"> </w:t>
      </w:r>
      <w:proofErr w:type="spellStart"/>
      <w:r w:rsidRPr="0020434A">
        <w:rPr>
          <w:rFonts w:asciiTheme="majorBidi" w:hAnsiTheme="majorBidi" w:cstheme="majorBidi"/>
          <w:sz w:val="24"/>
          <w:szCs w:val="24"/>
        </w:rPr>
        <w:t>Ba</w:t>
      </w:r>
      <w:r w:rsidRPr="0020434A">
        <w:rPr>
          <w:rFonts w:asciiTheme="majorBidi" w:hAnsiTheme="majorBidi" w:cstheme="majorBidi"/>
          <w:spacing w:val="-1"/>
          <w:sz w:val="24"/>
          <w:szCs w:val="24"/>
        </w:rPr>
        <w:t>l</w:t>
      </w:r>
      <w:r w:rsidRPr="0020434A">
        <w:rPr>
          <w:rFonts w:asciiTheme="majorBidi" w:hAnsiTheme="majorBidi" w:cstheme="majorBidi"/>
          <w:sz w:val="24"/>
          <w:szCs w:val="24"/>
        </w:rPr>
        <w:t>ai</w:t>
      </w:r>
      <w:proofErr w:type="spellEnd"/>
      <w:r w:rsidRPr="0020434A">
        <w:rPr>
          <w:rFonts w:asciiTheme="majorBidi" w:hAnsiTheme="majorBidi" w:cstheme="majorBidi"/>
          <w:spacing w:val="20"/>
          <w:sz w:val="24"/>
          <w:szCs w:val="24"/>
        </w:rPr>
        <w:t xml:space="preserve"> </w:t>
      </w:r>
      <w:proofErr w:type="spellStart"/>
      <w:r w:rsidRPr="0020434A">
        <w:rPr>
          <w:rFonts w:asciiTheme="majorBidi" w:hAnsiTheme="majorBidi" w:cstheme="majorBidi"/>
          <w:spacing w:val="-2"/>
          <w:sz w:val="24"/>
          <w:szCs w:val="24"/>
        </w:rPr>
        <w:t>P</w:t>
      </w:r>
      <w:r w:rsidRPr="0020434A">
        <w:rPr>
          <w:rFonts w:asciiTheme="majorBidi" w:hAnsiTheme="majorBidi" w:cstheme="majorBidi"/>
          <w:spacing w:val="2"/>
          <w:sz w:val="24"/>
          <w:szCs w:val="24"/>
        </w:rPr>
        <w:t>e</w:t>
      </w:r>
      <w:r w:rsidRPr="0020434A">
        <w:rPr>
          <w:rFonts w:asciiTheme="majorBidi" w:hAnsiTheme="majorBidi" w:cstheme="majorBidi"/>
          <w:spacing w:val="1"/>
          <w:sz w:val="24"/>
          <w:szCs w:val="24"/>
        </w:rPr>
        <w:t>n</w:t>
      </w:r>
      <w:r w:rsidRPr="0020434A">
        <w:rPr>
          <w:rFonts w:asciiTheme="majorBidi" w:hAnsiTheme="majorBidi" w:cstheme="majorBidi"/>
          <w:sz w:val="24"/>
          <w:szCs w:val="24"/>
        </w:rPr>
        <w:t>e</w:t>
      </w:r>
      <w:r w:rsidRPr="0020434A">
        <w:rPr>
          <w:rFonts w:asciiTheme="majorBidi" w:hAnsiTheme="majorBidi" w:cstheme="majorBidi"/>
          <w:spacing w:val="-1"/>
          <w:sz w:val="24"/>
          <w:szCs w:val="24"/>
        </w:rPr>
        <w:t>l</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t</w:t>
      </w:r>
      <w:r w:rsidRPr="0020434A">
        <w:rPr>
          <w:rFonts w:asciiTheme="majorBidi" w:hAnsiTheme="majorBidi" w:cstheme="majorBidi"/>
          <w:spacing w:val="1"/>
          <w:sz w:val="24"/>
          <w:szCs w:val="24"/>
        </w:rPr>
        <w:t>i</w:t>
      </w:r>
      <w:r w:rsidRPr="0020434A">
        <w:rPr>
          <w:rFonts w:asciiTheme="majorBidi" w:hAnsiTheme="majorBidi" w:cstheme="majorBidi"/>
          <w:sz w:val="24"/>
          <w:szCs w:val="24"/>
        </w:rPr>
        <w:t>an</w:t>
      </w:r>
      <w:proofErr w:type="spellEnd"/>
      <w:r w:rsidRPr="0020434A">
        <w:rPr>
          <w:rFonts w:asciiTheme="majorBidi" w:hAnsiTheme="majorBidi" w:cstheme="majorBidi"/>
          <w:spacing w:val="20"/>
          <w:sz w:val="24"/>
          <w:szCs w:val="24"/>
        </w:rPr>
        <w:t xml:space="preserve"> </w:t>
      </w:r>
      <w:proofErr w:type="spellStart"/>
      <w:r w:rsidRPr="0020434A">
        <w:rPr>
          <w:rFonts w:asciiTheme="majorBidi" w:hAnsiTheme="majorBidi" w:cstheme="majorBidi"/>
          <w:spacing w:val="1"/>
          <w:sz w:val="24"/>
          <w:szCs w:val="24"/>
        </w:rPr>
        <w:t>d</w:t>
      </w:r>
      <w:r w:rsidRPr="0020434A">
        <w:rPr>
          <w:rFonts w:asciiTheme="majorBidi" w:hAnsiTheme="majorBidi" w:cstheme="majorBidi"/>
          <w:sz w:val="24"/>
          <w:szCs w:val="24"/>
        </w:rPr>
        <w:t>an</w:t>
      </w:r>
      <w:proofErr w:type="spellEnd"/>
      <w:r w:rsidRPr="0020434A">
        <w:rPr>
          <w:rFonts w:asciiTheme="majorBidi" w:hAnsiTheme="majorBidi" w:cstheme="majorBidi"/>
          <w:spacing w:val="19"/>
          <w:sz w:val="24"/>
          <w:szCs w:val="24"/>
        </w:rPr>
        <w:t xml:space="preserve"> </w:t>
      </w:r>
      <w:proofErr w:type="spellStart"/>
      <w:r w:rsidRPr="0020434A">
        <w:rPr>
          <w:rFonts w:asciiTheme="majorBidi" w:hAnsiTheme="majorBidi" w:cstheme="majorBidi"/>
          <w:spacing w:val="-2"/>
          <w:sz w:val="24"/>
          <w:szCs w:val="24"/>
        </w:rPr>
        <w:t>P</w:t>
      </w:r>
      <w:r w:rsidRPr="0020434A">
        <w:rPr>
          <w:rFonts w:asciiTheme="majorBidi" w:hAnsiTheme="majorBidi" w:cstheme="majorBidi"/>
          <w:spacing w:val="2"/>
          <w:w w:val="101"/>
          <w:sz w:val="24"/>
          <w:szCs w:val="24"/>
        </w:rPr>
        <w:t>e</w:t>
      </w:r>
      <w:r w:rsidRPr="0020434A">
        <w:rPr>
          <w:rFonts w:asciiTheme="majorBidi" w:hAnsiTheme="majorBidi" w:cstheme="majorBidi"/>
          <w:spacing w:val="1"/>
          <w:sz w:val="24"/>
          <w:szCs w:val="24"/>
        </w:rPr>
        <w:t>n</w:t>
      </w:r>
      <w:r w:rsidRPr="0020434A">
        <w:rPr>
          <w:rFonts w:asciiTheme="majorBidi" w:hAnsiTheme="majorBidi" w:cstheme="majorBidi"/>
          <w:spacing w:val="-1"/>
          <w:sz w:val="24"/>
          <w:szCs w:val="24"/>
        </w:rPr>
        <w:t>g</w:t>
      </w:r>
      <w:r w:rsidRPr="0020434A">
        <w:rPr>
          <w:rFonts w:asciiTheme="majorBidi" w:hAnsiTheme="majorBidi" w:cstheme="majorBidi"/>
          <w:sz w:val="24"/>
          <w:szCs w:val="24"/>
        </w:rPr>
        <w:t>em</w:t>
      </w:r>
      <w:r w:rsidRPr="0020434A">
        <w:rPr>
          <w:rFonts w:asciiTheme="majorBidi" w:hAnsiTheme="majorBidi" w:cstheme="majorBidi"/>
          <w:spacing w:val="1"/>
          <w:sz w:val="24"/>
          <w:szCs w:val="24"/>
        </w:rPr>
        <w:t>b</w:t>
      </w:r>
      <w:r w:rsidRPr="0020434A">
        <w:rPr>
          <w:rFonts w:asciiTheme="majorBidi" w:hAnsiTheme="majorBidi" w:cstheme="majorBidi"/>
          <w:w w:val="101"/>
          <w:sz w:val="24"/>
          <w:szCs w:val="24"/>
        </w:rPr>
        <w:t>a</w:t>
      </w:r>
      <w:r w:rsidRPr="0020434A">
        <w:rPr>
          <w:rFonts w:asciiTheme="majorBidi" w:hAnsiTheme="majorBidi" w:cstheme="majorBidi"/>
          <w:spacing w:val="1"/>
          <w:sz w:val="24"/>
          <w:szCs w:val="24"/>
        </w:rPr>
        <w:t>n</w:t>
      </w:r>
      <w:r w:rsidRPr="0020434A">
        <w:rPr>
          <w:rFonts w:asciiTheme="majorBidi" w:hAnsiTheme="majorBidi" w:cstheme="majorBidi"/>
          <w:spacing w:val="-1"/>
          <w:sz w:val="24"/>
          <w:szCs w:val="24"/>
        </w:rPr>
        <w:t>g</w:t>
      </w:r>
      <w:r w:rsidRPr="0020434A">
        <w:rPr>
          <w:rFonts w:asciiTheme="majorBidi" w:hAnsiTheme="majorBidi" w:cstheme="majorBidi"/>
          <w:w w:val="101"/>
          <w:sz w:val="24"/>
          <w:szCs w:val="24"/>
        </w:rPr>
        <w:t>a</w:t>
      </w:r>
      <w:r w:rsidRPr="0020434A">
        <w:rPr>
          <w:rFonts w:asciiTheme="majorBidi" w:hAnsiTheme="majorBidi" w:cstheme="majorBidi"/>
          <w:sz w:val="24"/>
          <w:szCs w:val="24"/>
        </w:rPr>
        <w:t>n</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Ag</w:t>
      </w:r>
      <w:r w:rsidRPr="0020434A">
        <w:rPr>
          <w:rFonts w:asciiTheme="majorBidi" w:hAnsiTheme="majorBidi" w:cstheme="majorBidi"/>
          <w:sz w:val="24"/>
          <w:szCs w:val="24"/>
        </w:rPr>
        <w:t>ama.</w:t>
      </w:r>
    </w:p>
    <w:p w:rsidR="00D066EF" w:rsidRPr="0020434A" w:rsidRDefault="00D066EF" w:rsidP="00957823">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z w:val="24"/>
          <w:szCs w:val="24"/>
        </w:rPr>
        <w:t>Ropi</w:t>
      </w:r>
      <w:proofErr w:type="spellEnd"/>
      <w:r w:rsidRPr="0020434A">
        <w:rPr>
          <w:rFonts w:asciiTheme="majorBidi" w:hAnsiTheme="majorBidi" w:cstheme="majorBidi"/>
          <w:sz w:val="24"/>
          <w:szCs w:val="24"/>
        </w:rPr>
        <w:t>,</w:t>
      </w:r>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pacing w:val="-3"/>
          <w:sz w:val="24"/>
          <w:szCs w:val="24"/>
        </w:rPr>
        <w:t>I</w:t>
      </w:r>
      <w:r w:rsidRPr="0020434A">
        <w:rPr>
          <w:rFonts w:asciiTheme="majorBidi" w:hAnsiTheme="majorBidi" w:cstheme="majorBidi"/>
          <w:sz w:val="24"/>
          <w:szCs w:val="24"/>
        </w:rPr>
        <w:t>smatu</w:t>
      </w:r>
      <w:proofErr w:type="spellEnd"/>
      <w:r w:rsidRPr="0020434A">
        <w:rPr>
          <w:rFonts w:asciiTheme="majorBidi" w:hAnsiTheme="majorBidi" w:cstheme="majorBidi"/>
          <w:sz w:val="24"/>
          <w:szCs w:val="24"/>
        </w:rPr>
        <w:t>.</w:t>
      </w:r>
      <w:r w:rsidRPr="0020434A">
        <w:rPr>
          <w:rFonts w:asciiTheme="majorBidi" w:hAnsiTheme="majorBidi" w:cstheme="majorBidi"/>
          <w:spacing w:val="55"/>
          <w:sz w:val="24"/>
          <w:szCs w:val="24"/>
        </w:rPr>
        <w:t xml:space="preserve"> </w:t>
      </w:r>
      <w:proofErr w:type="gramStart"/>
      <w:r w:rsidRPr="0020434A">
        <w:rPr>
          <w:rFonts w:asciiTheme="majorBidi" w:hAnsiTheme="majorBidi" w:cstheme="majorBidi"/>
          <w:spacing w:val="55"/>
          <w:sz w:val="24"/>
          <w:szCs w:val="24"/>
        </w:rPr>
        <w:t>(</w:t>
      </w:r>
      <w:r w:rsidRPr="0020434A">
        <w:rPr>
          <w:rFonts w:asciiTheme="majorBidi" w:hAnsiTheme="majorBidi" w:cstheme="majorBidi"/>
          <w:sz w:val="24"/>
          <w:szCs w:val="24"/>
        </w:rPr>
        <w:t>2012).</w:t>
      </w:r>
      <w:r w:rsidRPr="0020434A">
        <w:rPr>
          <w:rFonts w:asciiTheme="majorBidi" w:hAnsiTheme="majorBidi" w:cstheme="majorBidi"/>
          <w:spacing w:val="57"/>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ndid</w:t>
      </w:r>
      <w:r w:rsidRPr="0020434A">
        <w:rPr>
          <w:rFonts w:asciiTheme="majorBidi" w:hAnsiTheme="majorBidi" w:cstheme="majorBidi"/>
          <w:i/>
          <w:spacing w:val="1"/>
          <w:sz w:val="24"/>
          <w:szCs w:val="24"/>
        </w:rPr>
        <w:t>i</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an</w:t>
      </w:r>
      <w:proofErr w:type="spellEnd"/>
      <w:r w:rsidRPr="0020434A">
        <w:rPr>
          <w:rFonts w:asciiTheme="majorBidi" w:hAnsiTheme="majorBidi" w:cstheme="majorBidi"/>
          <w:i/>
          <w:spacing w:val="55"/>
          <w:sz w:val="24"/>
          <w:szCs w:val="24"/>
        </w:rPr>
        <w:t xml:space="preserve"> </w:t>
      </w:r>
      <w:r w:rsidRPr="0020434A">
        <w:rPr>
          <w:rFonts w:asciiTheme="majorBidi" w:hAnsiTheme="majorBidi" w:cstheme="majorBidi"/>
          <w:i/>
          <w:sz w:val="24"/>
          <w:szCs w:val="24"/>
        </w:rPr>
        <w:t>Aga</w:t>
      </w:r>
      <w:r w:rsidRPr="0020434A">
        <w:rPr>
          <w:rFonts w:asciiTheme="majorBidi" w:hAnsiTheme="majorBidi" w:cstheme="majorBidi"/>
          <w:i/>
          <w:spacing w:val="-1"/>
          <w:sz w:val="24"/>
          <w:szCs w:val="24"/>
        </w:rPr>
        <w:t>m</w:t>
      </w:r>
      <w:r w:rsidRPr="0020434A">
        <w:rPr>
          <w:rFonts w:asciiTheme="majorBidi" w:hAnsiTheme="majorBidi" w:cstheme="majorBidi"/>
          <w:i/>
          <w:sz w:val="24"/>
          <w:szCs w:val="24"/>
        </w:rPr>
        <w:t>a</w:t>
      </w:r>
      <w:r w:rsidRPr="0020434A">
        <w:rPr>
          <w:rFonts w:asciiTheme="majorBidi" w:hAnsiTheme="majorBidi" w:cstheme="majorBidi"/>
          <w:i/>
          <w:spacing w:val="55"/>
          <w:sz w:val="24"/>
          <w:szCs w:val="24"/>
        </w:rPr>
        <w:t xml:space="preserve"> </w:t>
      </w:r>
      <w:r w:rsidRPr="0020434A">
        <w:rPr>
          <w:rFonts w:asciiTheme="majorBidi" w:hAnsiTheme="majorBidi" w:cstheme="majorBidi"/>
          <w:i/>
          <w:sz w:val="24"/>
          <w:szCs w:val="24"/>
        </w:rPr>
        <w:t>Is</w:t>
      </w:r>
      <w:r w:rsidRPr="0020434A">
        <w:rPr>
          <w:rFonts w:asciiTheme="majorBidi" w:hAnsiTheme="majorBidi" w:cstheme="majorBidi"/>
          <w:i/>
          <w:spacing w:val="2"/>
          <w:sz w:val="24"/>
          <w:szCs w:val="24"/>
        </w:rPr>
        <w:t>l</w:t>
      </w:r>
      <w:r w:rsidRPr="0020434A">
        <w:rPr>
          <w:rFonts w:asciiTheme="majorBidi" w:hAnsiTheme="majorBidi" w:cstheme="majorBidi"/>
          <w:i/>
          <w:sz w:val="24"/>
          <w:szCs w:val="24"/>
        </w:rPr>
        <w:t>am</w:t>
      </w:r>
      <w:r w:rsidRPr="0020434A">
        <w:rPr>
          <w:rFonts w:asciiTheme="majorBidi" w:hAnsiTheme="majorBidi" w:cstheme="majorBidi"/>
          <w:i/>
          <w:spacing w:val="54"/>
          <w:sz w:val="24"/>
          <w:szCs w:val="24"/>
        </w:rPr>
        <w:t xml:space="preserve"> </w:t>
      </w:r>
      <w:r w:rsidRPr="0020434A">
        <w:rPr>
          <w:rFonts w:asciiTheme="majorBidi" w:hAnsiTheme="majorBidi" w:cstheme="majorBidi"/>
          <w:i/>
          <w:sz w:val="24"/>
          <w:szCs w:val="24"/>
        </w:rPr>
        <w:t>di</w:t>
      </w:r>
      <w:r w:rsidRPr="0020434A">
        <w:rPr>
          <w:rFonts w:asciiTheme="majorBidi" w:hAnsiTheme="majorBidi" w:cstheme="majorBidi"/>
          <w:i/>
          <w:spacing w:val="55"/>
          <w:sz w:val="24"/>
          <w:szCs w:val="24"/>
        </w:rPr>
        <w:t xml:space="preserve"> </w:t>
      </w:r>
      <w:r w:rsidRPr="0020434A">
        <w:rPr>
          <w:rFonts w:asciiTheme="majorBidi" w:hAnsiTheme="majorBidi" w:cstheme="majorBidi"/>
          <w:i/>
          <w:sz w:val="24"/>
          <w:szCs w:val="24"/>
        </w:rPr>
        <w:t>SMP</w:t>
      </w:r>
      <w:r w:rsidRPr="0020434A">
        <w:rPr>
          <w:rFonts w:asciiTheme="majorBidi" w:hAnsiTheme="majorBidi" w:cstheme="majorBidi"/>
          <w:i/>
          <w:spacing w:val="54"/>
          <w:sz w:val="24"/>
          <w:szCs w:val="24"/>
        </w:rPr>
        <w:t xml:space="preserve"> </w:t>
      </w:r>
      <w:proofErr w:type="spellStart"/>
      <w:r w:rsidRPr="0020434A">
        <w:rPr>
          <w:rFonts w:asciiTheme="majorBidi" w:hAnsiTheme="majorBidi" w:cstheme="majorBidi"/>
          <w:i/>
          <w:sz w:val="24"/>
          <w:szCs w:val="24"/>
        </w:rPr>
        <w:t>dan</w:t>
      </w:r>
      <w:proofErr w:type="spellEnd"/>
      <w:r w:rsidRPr="0020434A">
        <w:rPr>
          <w:rFonts w:asciiTheme="majorBidi" w:hAnsiTheme="majorBidi" w:cstheme="majorBidi"/>
          <w:i/>
          <w:spacing w:val="55"/>
          <w:sz w:val="24"/>
          <w:szCs w:val="24"/>
        </w:rPr>
        <w:t xml:space="preserve"> </w:t>
      </w:r>
      <w:r w:rsidRPr="0020434A">
        <w:rPr>
          <w:rFonts w:asciiTheme="majorBidi" w:hAnsiTheme="majorBidi" w:cstheme="majorBidi"/>
          <w:i/>
          <w:sz w:val="24"/>
          <w:szCs w:val="24"/>
        </w:rPr>
        <w:t>SM</w:t>
      </w:r>
      <w:r w:rsidRPr="0020434A">
        <w:rPr>
          <w:rFonts w:asciiTheme="majorBidi" w:hAnsiTheme="majorBidi" w:cstheme="majorBidi"/>
          <w:i/>
          <w:spacing w:val="1"/>
          <w:sz w:val="24"/>
          <w:szCs w:val="24"/>
        </w:rPr>
        <w:t>A</w:t>
      </w:r>
      <w:r w:rsidRPr="0020434A">
        <w:rPr>
          <w:rFonts w:asciiTheme="majorBidi" w:hAnsiTheme="majorBidi" w:cstheme="majorBidi"/>
          <w:sz w:val="24"/>
          <w:szCs w:val="24"/>
        </w:rPr>
        <w:t>.</w:t>
      </w:r>
      <w:proofErr w:type="gramEnd"/>
      <w:r w:rsidRPr="0020434A">
        <w:rPr>
          <w:rFonts w:asciiTheme="majorBidi" w:hAnsiTheme="majorBidi" w:cstheme="majorBidi"/>
          <w:spacing w:val="55"/>
          <w:sz w:val="24"/>
          <w:szCs w:val="24"/>
        </w:rPr>
        <w:t xml:space="preserve"> </w:t>
      </w:r>
      <w:r w:rsidRPr="0020434A">
        <w:rPr>
          <w:rFonts w:asciiTheme="majorBidi" w:hAnsiTheme="majorBidi" w:cstheme="majorBidi"/>
          <w:spacing w:val="2"/>
          <w:sz w:val="24"/>
          <w:szCs w:val="24"/>
        </w:rPr>
        <w:t>J</w:t>
      </w:r>
      <w:r w:rsidRPr="0020434A">
        <w:rPr>
          <w:rFonts w:asciiTheme="majorBidi" w:hAnsiTheme="majorBidi" w:cstheme="majorBidi"/>
          <w:spacing w:val="-1"/>
          <w:sz w:val="24"/>
          <w:szCs w:val="24"/>
        </w:rPr>
        <w:t>a</w:t>
      </w:r>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w:t>
      </w:r>
      <w:r w:rsidRPr="0020434A">
        <w:rPr>
          <w:rFonts w:asciiTheme="majorBidi" w:hAnsiTheme="majorBidi" w:cstheme="majorBidi"/>
          <w:spacing w:val="-1"/>
          <w:sz w:val="24"/>
          <w:szCs w:val="24"/>
        </w:rPr>
        <w:t>a</w:t>
      </w:r>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K</w:t>
      </w:r>
      <w:r w:rsidRPr="0020434A">
        <w:rPr>
          <w:rFonts w:asciiTheme="majorBidi" w:hAnsiTheme="majorBidi" w:cstheme="majorBidi"/>
          <w:spacing w:val="-1"/>
          <w:sz w:val="24"/>
          <w:szCs w:val="24"/>
        </w:rPr>
        <w:t>e</w:t>
      </w:r>
      <w:r w:rsidRPr="0020434A">
        <w:rPr>
          <w:rFonts w:asciiTheme="majorBidi" w:hAnsiTheme="majorBidi" w:cstheme="majorBidi"/>
          <w:sz w:val="24"/>
          <w:szCs w:val="24"/>
        </w:rPr>
        <w:t>n</w:t>
      </w:r>
      <w:r w:rsidRPr="0020434A">
        <w:rPr>
          <w:rFonts w:asciiTheme="majorBidi" w:hAnsiTheme="majorBidi" w:cstheme="majorBidi"/>
          <w:spacing w:val="-1"/>
          <w:sz w:val="24"/>
          <w:szCs w:val="24"/>
        </w:rPr>
        <w:t>ca</w:t>
      </w:r>
      <w:r w:rsidRPr="0020434A">
        <w:rPr>
          <w:rFonts w:asciiTheme="majorBidi" w:hAnsiTheme="majorBidi" w:cstheme="majorBidi"/>
          <w:spacing w:val="2"/>
          <w:sz w:val="24"/>
          <w:szCs w:val="24"/>
        </w:rPr>
        <w:t>n</w:t>
      </w:r>
      <w:r w:rsidRPr="0020434A">
        <w:rPr>
          <w:rFonts w:asciiTheme="majorBidi" w:hAnsiTheme="majorBidi" w:cstheme="majorBidi"/>
          <w:sz w:val="24"/>
          <w:szCs w:val="24"/>
        </w:rPr>
        <w:t>a</w:t>
      </w:r>
      <w:proofErr w:type="spellEnd"/>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pacing w:val="1"/>
          <w:sz w:val="24"/>
          <w:szCs w:val="24"/>
        </w:rPr>
        <w:t>P</w:t>
      </w:r>
      <w:r w:rsidRPr="0020434A">
        <w:rPr>
          <w:rFonts w:asciiTheme="majorBidi" w:hAnsiTheme="majorBidi" w:cstheme="majorBidi"/>
          <w:sz w:val="24"/>
          <w:szCs w:val="24"/>
        </w:rPr>
        <w:t>r</w:t>
      </w:r>
      <w:r w:rsidRPr="0020434A">
        <w:rPr>
          <w:rFonts w:asciiTheme="majorBidi" w:hAnsiTheme="majorBidi" w:cstheme="majorBidi"/>
          <w:spacing w:val="-2"/>
          <w:sz w:val="24"/>
          <w:szCs w:val="24"/>
        </w:rPr>
        <w:t>e</w:t>
      </w:r>
      <w:r w:rsidRPr="0020434A">
        <w:rPr>
          <w:rFonts w:asciiTheme="majorBidi" w:hAnsiTheme="majorBidi" w:cstheme="majorBidi"/>
          <w:sz w:val="24"/>
          <w:szCs w:val="24"/>
        </w:rPr>
        <w:t>n</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d</w:t>
      </w:r>
      <w:r w:rsidRPr="0020434A">
        <w:rPr>
          <w:rFonts w:asciiTheme="majorBidi" w:hAnsiTheme="majorBidi" w:cstheme="majorBidi"/>
          <w:sz w:val="24"/>
          <w:szCs w:val="24"/>
        </w:rPr>
        <w:t>a</w:t>
      </w:r>
      <w:proofErr w:type="spellEnd"/>
      <w:r w:rsidRPr="0020434A">
        <w:rPr>
          <w:rFonts w:asciiTheme="majorBidi" w:hAnsiTheme="majorBidi" w:cstheme="majorBidi"/>
          <w:spacing w:val="-1"/>
          <w:sz w:val="24"/>
          <w:szCs w:val="24"/>
        </w:rPr>
        <w:t xml:space="preserve"> </w:t>
      </w:r>
      <w:r w:rsidRPr="0020434A">
        <w:rPr>
          <w:rFonts w:asciiTheme="majorBidi" w:hAnsiTheme="majorBidi" w:cstheme="majorBidi"/>
          <w:sz w:val="24"/>
          <w:szCs w:val="24"/>
        </w:rPr>
        <w:t>Me</w:t>
      </w:r>
      <w:r w:rsidRPr="0020434A">
        <w:rPr>
          <w:rFonts w:asciiTheme="majorBidi" w:hAnsiTheme="majorBidi" w:cstheme="majorBidi"/>
          <w:spacing w:val="-1"/>
          <w:sz w:val="24"/>
          <w:szCs w:val="24"/>
        </w:rPr>
        <w:t>d</w:t>
      </w:r>
      <w:r w:rsidRPr="0020434A">
        <w:rPr>
          <w:rFonts w:asciiTheme="majorBidi" w:hAnsiTheme="majorBidi" w:cstheme="majorBidi"/>
          <w:sz w:val="24"/>
          <w:szCs w:val="24"/>
        </w:rPr>
        <w:t>ia</w:t>
      </w:r>
      <w:r w:rsidRPr="0020434A">
        <w:rPr>
          <w:rFonts w:asciiTheme="majorBidi" w:hAnsiTheme="majorBidi" w:cstheme="majorBidi"/>
          <w:spacing w:val="2"/>
          <w:sz w:val="24"/>
          <w:szCs w:val="24"/>
        </w:rPr>
        <w:t xml:space="preserve"> </w:t>
      </w:r>
      <w:r w:rsidRPr="0020434A">
        <w:rPr>
          <w:rFonts w:asciiTheme="majorBidi" w:hAnsiTheme="majorBidi" w:cstheme="majorBidi"/>
          <w:sz w:val="24"/>
          <w:szCs w:val="24"/>
        </w:rPr>
        <w:t>G</w:t>
      </w:r>
      <w:r w:rsidRPr="0020434A">
        <w:rPr>
          <w:rFonts w:asciiTheme="majorBidi" w:hAnsiTheme="majorBidi" w:cstheme="majorBidi"/>
          <w:spacing w:val="-1"/>
          <w:sz w:val="24"/>
          <w:szCs w:val="24"/>
        </w:rPr>
        <w:t>r</w:t>
      </w:r>
      <w:r w:rsidRPr="0020434A">
        <w:rPr>
          <w:rFonts w:asciiTheme="majorBidi" w:hAnsiTheme="majorBidi" w:cstheme="majorBidi"/>
          <w:sz w:val="24"/>
          <w:szCs w:val="24"/>
        </w:rPr>
        <w:t>oup.</w:t>
      </w:r>
    </w:p>
    <w:p w:rsidR="00D066EF" w:rsidRPr="0020434A" w:rsidRDefault="00D066EF" w:rsidP="00957823">
      <w:pPr>
        <w:spacing w:before="240"/>
        <w:ind w:left="567" w:right="-7" w:hanging="567"/>
        <w:jc w:val="both"/>
        <w:rPr>
          <w:rFonts w:asciiTheme="majorBidi" w:hAnsiTheme="majorBidi" w:cstheme="majorBidi"/>
          <w:spacing w:val="-3"/>
          <w:sz w:val="24"/>
          <w:szCs w:val="24"/>
        </w:rPr>
      </w:pPr>
      <w:proofErr w:type="spellStart"/>
      <w:proofErr w:type="gramStart"/>
      <w:r w:rsidRPr="0020434A">
        <w:rPr>
          <w:rFonts w:asciiTheme="majorBidi" w:hAnsiTheme="majorBidi" w:cstheme="majorBidi"/>
          <w:sz w:val="24"/>
          <w:szCs w:val="24"/>
        </w:rPr>
        <w:t>Roqib</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(2009).</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ndid</w:t>
      </w:r>
      <w:r w:rsidRPr="0020434A">
        <w:rPr>
          <w:rFonts w:asciiTheme="majorBidi" w:hAnsiTheme="majorBidi" w:cstheme="majorBidi"/>
          <w:i/>
          <w:spacing w:val="1"/>
          <w:sz w:val="24"/>
          <w:szCs w:val="24"/>
        </w:rPr>
        <w:t>i</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an</w:t>
      </w:r>
      <w:proofErr w:type="spellEnd"/>
      <w:r w:rsidRPr="0020434A">
        <w:rPr>
          <w:rFonts w:asciiTheme="majorBidi" w:hAnsiTheme="majorBidi" w:cstheme="majorBidi"/>
          <w:i/>
          <w:sz w:val="24"/>
          <w:szCs w:val="24"/>
        </w:rPr>
        <w:t xml:space="preserve"> Islam</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Yo</w:t>
      </w:r>
      <w:r w:rsidRPr="0020434A">
        <w:rPr>
          <w:rFonts w:asciiTheme="majorBidi" w:hAnsiTheme="majorBidi" w:cstheme="majorBidi"/>
          <w:spacing w:val="2"/>
          <w:sz w:val="24"/>
          <w:szCs w:val="24"/>
        </w:rPr>
        <w:t>g</w:t>
      </w:r>
      <w:r w:rsidRPr="0020434A">
        <w:rPr>
          <w:rFonts w:asciiTheme="majorBidi" w:hAnsiTheme="majorBidi" w:cstheme="majorBidi"/>
          <w:spacing w:val="-5"/>
          <w:sz w:val="24"/>
          <w:szCs w:val="24"/>
        </w:rPr>
        <w:t>y</w:t>
      </w:r>
      <w:r w:rsidRPr="0020434A">
        <w:rPr>
          <w:rFonts w:asciiTheme="majorBidi" w:hAnsiTheme="majorBidi" w:cstheme="majorBidi"/>
          <w:spacing w:val="1"/>
          <w:sz w:val="24"/>
          <w:szCs w:val="24"/>
        </w:rPr>
        <w:t>a</w:t>
      </w:r>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z w:val="24"/>
          <w:szCs w:val="24"/>
        </w:rPr>
        <w:t>rt</w:t>
      </w:r>
      <w:r w:rsidRPr="0020434A">
        <w:rPr>
          <w:rFonts w:asciiTheme="majorBidi" w:hAnsiTheme="majorBidi" w:cstheme="majorBidi"/>
          <w:spacing w:val="-1"/>
          <w:sz w:val="24"/>
          <w:szCs w:val="24"/>
        </w:rPr>
        <w:t>a</w:t>
      </w:r>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P</w:t>
      </w:r>
      <w:r w:rsidRPr="0020434A">
        <w:rPr>
          <w:rFonts w:asciiTheme="majorBidi" w:hAnsiTheme="majorBidi" w:cstheme="majorBidi"/>
          <w:sz w:val="24"/>
          <w:szCs w:val="24"/>
        </w:rPr>
        <w:t>T</w:t>
      </w:r>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pacing w:val="-3"/>
          <w:sz w:val="24"/>
          <w:szCs w:val="24"/>
        </w:rPr>
        <w:t>L</w:t>
      </w:r>
      <w:r w:rsidRPr="0020434A">
        <w:rPr>
          <w:rFonts w:asciiTheme="majorBidi" w:hAnsiTheme="majorBidi" w:cstheme="majorBidi"/>
          <w:sz w:val="24"/>
          <w:szCs w:val="24"/>
        </w:rPr>
        <w:t>kiS</w:t>
      </w:r>
      <w:proofErr w:type="spellEnd"/>
      <w:r w:rsidRPr="0020434A">
        <w:rPr>
          <w:rFonts w:asciiTheme="majorBidi" w:hAnsiTheme="majorBidi" w:cstheme="majorBidi"/>
          <w:spacing w:val="1"/>
          <w:sz w:val="24"/>
          <w:szCs w:val="24"/>
        </w:rPr>
        <w:t xml:space="preserve"> P</w:t>
      </w:r>
      <w:r w:rsidRPr="0020434A">
        <w:rPr>
          <w:rFonts w:asciiTheme="majorBidi" w:hAnsiTheme="majorBidi" w:cstheme="majorBidi"/>
          <w:sz w:val="24"/>
          <w:szCs w:val="24"/>
        </w:rPr>
        <w:t>rinting</w:t>
      </w:r>
      <w:r w:rsidRPr="0020434A">
        <w:rPr>
          <w:rFonts w:asciiTheme="majorBidi" w:hAnsiTheme="majorBidi" w:cstheme="majorBidi"/>
          <w:spacing w:val="-2"/>
          <w:sz w:val="24"/>
          <w:szCs w:val="24"/>
        </w:rPr>
        <w:t xml:space="preserve"> </w:t>
      </w:r>
      <w:proofErr w:type="spellStart"/>
      <w:r w:rsidRPr="0020434A">
        <w:rPr>
          <w:rFonts w:asciiTheme="majorBidi" w:hAnsiTheme="majorBidi" w:cstheme="majorBidi"/>
          <w:sz w:val="24"/>
          <w:szCs w:val="24"/>
        </w:rPr>
        <w:t>C</w:t>
      </w:r>
      <w:r w:rsidRPr="0020434A">
        <w:rPr>
          <w:rFonts w:asciiTheme="majorBidi" w:hAnsiTheme="majorBidi" w:cstheme="majorBidi"/>
          <w:spacing w:val="-1"/>
          <w:sz w:val="24"/>
          <w:szCs w:val="24"/>
        </w:rPr>
        <w:t>e</w:t>
      </w:r>
      <w:r w:rsidRPr="0020434A">
        <w:rPr>
          <w:rFonts w:asciiTheme="majorBidi" w:hAnsiTheme="majorBidi" w:cstheme="majorBidi"/>
          <w:sz w:val="24"/>
          <w:szCs w:val="24"/>
        </w:rPr>
        <w:t>me</w:t>
      </w:r>
      <w:r w:rsidRPr="0020434A">
        <w:rPr>
          <w:rFonts w:asciiTheme="majorBidi" w:hAnsiTheme="majorBidi" w:cstheme="majorBidi"/>
          <w:spacing w:val="-1"/>
          <w:sz w:val="24"/>
          <w:szCs w:val="24"/>
        </w:rPr>
        <w:t>r</w:t>
      </w:r>
      <w:r w:rsidRPr="0020434A">
        <w:rPr>
          <w:rFonts w:asciiTheme="majorBidi" w:hAnsiTheme="majorBidi" w:cstheme="majorBidi"/>
          <w:sz w:val="24"/>
          <w:szCs w:val="24"/>
        </w:rPr>
        <w:t>lan</w:t>
      </w:r>
      <w:r w:rsidRPr="0020434A">
        <w:rPr>
          <w:rFonts w:asciiTheme="majorBidi" w:hAnsiTheme="majorBidi" w:cstheme="majorBidi"/>
          <w:spacing w:val="-3"/>
          <w:sz w:val="24"/>
          <w:szCs w:val="24"/>
        </w:rPr>
        <w:t>g</w:t>
      </w:r>
      <w:proofErr w:type="spellEnd"/>
      <w:r w:rsidRPr="0020434A">
        <w:rPr>
          <w:rFonts w:asciiTheme="majorBidi" w:hAnsiTheme="majorBidi" w:cstheme="majorBidi"/>
          <w:sz w:val="24"/>
          <w:szCs w:val="24"/>
        </w:rPr>
        <w:t>.</w:t>
      </w:r>
    </w:p>
    <w:p w:rsidR="00D066EF" w:rsidRPr="0020434A" w:rsidRDefault="00D066EF" w:rsidP="00BD1BF0">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pacing w:val="1"/>
          <w:sz w:val="24"/>
          <w:szCs w:val="24"/>
        </w:rPr>
        <w:t>S</w:t>
      </w:r>
      <w:r w:rsidRPr="0020434A">
        <w:rPr>
          <w:rFonts w:asciiTheme="majorBidi" w:hAnsiTheme="majorBidi" w:cstheme="majorBidi"/>
          <w:sz w:val="24"/>
          <w:szCs w:val="24"/>
        </w:rPr>
        <w:t>holeh</w:t>
      </w:r>
      <w:proofErr w:type="spellEnd"/>
      <w:r w:rsidRPr="0020434A">
        <w:rPr>
          <w:rFonts w:asciiTheme="majorBidi" w:hAnsiTheme="majorBidi" w:cstheme="majorBidi"/>
          <w:sz w:val="24"/>
          <w:szCs w:val="24"/>
        </w:rPr>
        <w:t>, Ahm</w:t>
      </w:r>
      <w:r w:rsidRPr="0020434A">
        <w:rPr>
          <w:rFonts w:asciiTheme="majorBidi" w:hAnsiTheme="majorBidi" w:cstheme="majorBidi"/>
          <w:spacing w:val="-1"/>
          <w:sz w:val="24"/>
          <w:szCs w:val="24"/>
        </w:rPr>
        <w:t>a</w:t>
      </w:r>
      <w:r w:rsidRPr="0020434A">
        <w:rPr>
          <w:rFonts w:asciiTheme="majorBidi" w:hAnsiTheme="majorBidi" w:cstheme="majorBidi"/>
          <w:sz w:val="24"/>
          <w:szCs w:val="24"/>
        </w:rPr>
        <w:t>d.</w:t>
      </w:r>
      <w:r w:rsidRPr="0020434A">
        <w:rPr>
          <w:rFonts w:asciiTheme="majorBidi" w:hAnsiTheme="majorBidi" w:cstheme="majorBidi"/>
          <w:spacing w:val="59"/>
          <w:sz w:val="24"/>
          <w:szCs w:val="24"/>
        </w:rPr>
        <w:t xml:space="preserve"> (</w:t>
      </w:r>
      <w:r w:rsidRPr="0020434A">
        <w:rPr>
          <w:rFonts w:asciiTheme="majorBidi" w:hAnsiTheme="majorBidi" w:cstheme="majorBidi"/>
          <w:sz w:val="24"/>
          <w:szCs w:val="24"/>
        </w:rPr>
        <w:t>2014).</w:t>
      </w:r>
      <w:r w:rsidRPr="0020434A">
        <w:rPr>
          <w:rFonts w:asciiTheme="majorBidi" w:hAnsiTheme="majorBidi" w:cstheme="majorBidi"/>
          <w:spacing w:val="57"/>
          <w:sz w:val="24"/>
          <w:szCs w:val="24"/>
        </w:rPr>
        <w:t xml:space="preserve"> </w:t>
      </w:r>
      <w:proofErr w:type="spellStart"/>
      <w:r w:rsidRPr="0020434A">
        <w:rPr>
          <w:rFonts w:asciiTheme="majorBidi" w:hAnsiTheme="majorBidi" w:cstheme="majorBidi"/>
          <w:spacing w:val="1"/>
          <w:sz w:val="24"/>
          <w:szCs w:val="24"/>
        </w:rPr>
        <w:t>P</w:t>
      </w:r>
      <w:r w:rsidRPr="0020434A">
        <w:rPr>
          <w:rFonts w:asciiTheme="majorBidi" w:hAnsiTheme="majorBidi" w:cstheme="majorBidi"/>
          <w:spacing w:val="-1"/>
          <w:sz w:val="24"/>
          <w:szCs w:val="24"/>
        </w:rPr>
        <w:t>e</w:t>
      </w:r>
      <w:r w:rsidRPr="0020434A">
        <w:rPr>
          <w:rFonts w:asciiTheme="majorBidi" w:hAnsiTheme="majorBidi" w:cstheme="majorBidi"/>
          <w:sz w:val="24"/>
          <w:szCs w:val="24"/>
        </w:rPr>
        <w:t>mah</w:t>
      </w:r>
      <w:r w:rsidRPr="0020434A">
        <w:rPr>
          <w:rFonts w:asciiTheme="majorBidi" w:hAnsiTheme="majorBidi" w:cstheme="majorBidi"/>
          <w:spacing w:val="-1"/>
          <w:sz w:val="24"/>
          <w:szCs w:val="24"/>
        </w:rPr>
        <w:t>a</w:t>
      </w:r>
      <w:r w:rsidRPr="0020434A">
        <w:rPr>
          <w:rFonts w:asciiTheme="majorBidi" w:hAnsiTheme="majorBidi" w:cstheme="majorBidi"/>
          <w:sz w:val="24"/>
          <w:szCs w:val="24"/>
        </w:rPr>
        <w:t>man</w:t>
      </w:r>
      <w:proofErr w:type="spellEnd"/>
      <w:r w:rsidRPr="0020434A">
        <w:rPr>
          <w:rFonts w:asciiTheme="majorBidi" w:hAnsiTheme="majorBidi" w:cstheme="majorBidi"/>
          <w:spacing w:val="59"/>
          <w:sz w:val="24"/>
          <w:szCs w:val="24"/>
        </w:rPr>
        <w:t xml:space="preserve"> </w:t>
      </w:r>
      <w:proofErr w:type="spellStart"/>
      <w:proofErr w:type="gramStart"/>
      <w:r w:rsidRPr="0020434A">
        <w:rPr>
          <w:rFonts w:asciiTheme="majorBidi" w:hAnsiTheme="majorBidi" w:cstheme="majorBidi"/>
          <w:sz w:val="24"/>
          <w:szCs w:val="24"/>
        </w:rPr>
        <w:t>Kons</w:t>
      </w:r>
      <w:r w:rsidRPr="0020434A">
        <w:rPr>
          <w:rFonts w:asciiTheme="majorBidi" w:hAnsiTheme="majorBidi" w:cstheme="majorBidi"/>
          <w:spacing w:val="-1"/>
          <w:sz w:val="24"/>
          <w:szCs w:val="24"/>
        </w:rPr>
        <w:t>e</w:t>
      </w:r>
      <w:r w:rsidRPr="0020434A">
        <w:rPr>
          <w:rFonts w:asciiTheme="majorBidi" w:hAnsiTheme="majorBidi" w:cstheme="majorBidi"/>
          <w:sz w:val="24"/>
          <w:szCs w:val="24"/>
        </w:rPr>
        <w:t>p</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T</w:t>
      </w:r>
      <w:r w:rsidRPr="0020434A">
        <w:rPr>
          <w:rFonts w:asciiTheme="majorBidi" w:hAnsiTheme="majorBidi" w:cstheme="majorBidi"/>
          <w:spacing w:val="1"/>
          <w:sz w:val="24"/>
          <w:szCs w:val="24"/>
        </w:rPr>
        <w:t>a</w:t>
      </w:r>
      <w:r w:rsidRPr="0020434A">
        <w:rPr>
          <w:rFonts w:asciiTheme="majorBidi" w:hAnsiTheme="majorBidi" w:cstheme="majorBidi"/>
          <w:sz w:val="24"/>
          <w:szCs w:val="24"/>
        </w:rPr>
        <w:t>s</w:t>
      </w:r>
      <w:r w:rsidRPr="0020434A">
        <w:rPr>
          <w:rFonts w:asciiTheme="majorBidi" w:hAnsiTheme="majorBidi" w:cstheme="majorBidi"/>
          <w:spacing w:val="-1"/>
          <w:sz w:val="24"/>
          <w:szCs w:val="24"/>
        </w:rPr>
        <w:t>a</w:t>
      </w:r>
      <w:r w:rsidRPr="0020434A">
        <w:rPr>
          <w:rFonts w:asciiTheme="majorBidi" w:hAnsiTheme="majorBidi" w:cstheme="majorBidi"/>
          <w:sz w:val="24"/>
          <w:szCs w:val="24"/>
        </w:rPr>
        <w:t>muh</w:t>
      </w:r>
      <w:proofErr w:type="spellEnd"/>
      <w:proofErr w:type="gramEnd"/>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1"/>
          <w:sz w:val="24"/>
          <w:szCs w:val="24"/>
        </w:rPr>
        <w:t>T</w:t>
      </w:r>
      <w:r w:rsidRPr="0020434A">
        <w:rPr>
          <w:rFonts w:asciiTheme="majorBidi" w:hAnsiTheme="majorBidi" w:cstheme="majorBidi"/>
          <w:sz w:val="24"/>
          <w:szCs w:val="24"/>
        </w:rPr>
        <w:t>ole</w:t>
      </w:r>
      <w:r w:rsidRPr="0020434A">
        <w:rPr>
          <w:rFonts w:asciiTheme="majorBidi" w:hAnsiTheme="majorBidi" w:cstheme="majorBidi"/>
          <w:spacing w:val="-1"/>
          <w:sz w:val="24"/>
          <w:szCs w:val="24"/>
        </w:rPr>
        <w:t>ra</w:t>
      </w:r>
      <w:r w:rsidRPr="0020434A">
        <w:rPr>
          <w:rFonts w:asciiTheme="majorBidi" w:hAnsiTheme="majorBidi" w:cstheme="majorBidi"/>
          <w:sz w:val="24"/>
          <w:szCs w:val="24"/>
        </w:rPr>
        <w:t>nsi</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1"/>
          <w:sz w:val="24"/>
          <w:szCs w:val="24"/>
        </w:rPr>
        <w:t>S</w:t>
      </w:r>
      <w:r w:rsidRPr="0020434A">
        <w:rPr>
          <w:rFonts w:asciiTheme="majorBidi" w:hAnsiTheme="majorBidi" w:cstheme="majorBidi"/>
          <w:sz w:val="24"/>
          <w:szCs w:val="24"/>
        </w:rPr>
        <w:t>iswa</w:t>
      </w:r>
      <w:proofErr w:type="spellEnd"/>
      <w:r w:rsidRPr="0020434A">
        <w:rPr>
          <w:rFonts w:asciiTheme="majorBidi" w:hAnsiTheme="majorBidi" w:cstheme="majorBidi"/>
          <w:spacing w:val="59"/>
          <w:sz w:val="24"/>
          <w:szCs w:val="24"/>
        </w:rPr>
        <w:t xml:space="preserve"> </w:t>
      </w:r>
      <w:proofErr w:type="spellStart"/>
      <w:r w:rsidRPr="0020434A">
        <w:rPr>
          <w:rFonts w:asciiTheme="majorBidi" w:hAnsiTheme="majorBidi" w:cstheme="majorBidi"/>
          <w:sz w:val="24"/>
          <w:szCs w:val="24"/>
        </w:rPr>
        <w:t>d</w:t>
      </w:r>
      <w:r w:rsidRPr="0020434A">
        <w:rPr>
          <w:rFonts w:asciiTheme="majorBidi" w:hAnsiTheme="majorBidi" w:cstheme="majorBidi"/>
          <w:spacing w:val="-1"/>
          <w:sz w:val="24"/>
          <w:szCs w:val="24"/>
        </w:rPr>
        <w:t>a</w:t>
      </w:r>
      <w:r w:rsidRPr="0020434A">
        <w:rPr>
          <w:rFonts w:asciiTheme="majorBidi" w:hAnsiTheme="majorBidi" w:cstheme="majorBidi"/>
          <w:sz w:val="24"/>
          <w:szCs w:val="24"/>
        </w:rPr>
        <w:t>lam</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Aj</w:t>
      </w:r>
      <w:r w:rsidRPr="0020434A">
        <w:rPr>
          <w:rFonts w:asciiTheme="majorBidi" w:hAnsiTheme="majorBidi" w:cstheme="majorBidi"/>
          <w:spacing w:val="-1"/>
          <w:sz w:val="24"/>
          <w:szCs w:val="24"/>
        </w:rPr>
        <w:t>a</w:t>
      </w:r>
      <w:r w:rsidRPr="0020434A">
        <w:rPr>
          <w:rFonts w:asciiTheme="majorBidi" w:hAnsiTheme="majorBidi" w:cstheme="majorBidi"/>
          <w:sz w:val="24"/>
          <w:szCs w:val="24"/>
        </w:rPr>
        <w:t>r</w:t>
      </w:r>
      <w:r w:rsidRPr="0020434A">
        <w:rPr>
          <w:rFonts w:asciiTheme="majorBidi" w:hAnsiTheme="majorBidi" w:cstheme="majorBidi"/>
          <w:spacing w:val="-2"/>
          <w:sz w:val="24"/>
          <w:szCs w:val="24"/>
        </w:rPr>
        <w:t>a</w:t>
      </w:r>
      <w:r w:rsidRPr="0020434A">
        <w:rPr>
          <w:rFonts w:asciiTheme="majorBidi" w:hAnsiTheme="majorBidi" w:cstheme="majorBidi"/>
          <w:sz w:val="24"/>
          <w:szCs w:val="24"/>
        </w:rPr>
        <w:t>n</w:t>
      </w:r>
      <w:proofErr w:type="spellEnd"/>
      <w:r w:rsidRPr="0020434A">
        <w:rPr>
          <w:rFonts w:asciiTheme="majorBidi" w:hAnsiTheme="majorBidi" w:cstheme="majorBidi"/>
          <w:spacing w:val="2"/>
          <w:sz w:val="24"/>
          <w:szCs w:val="24"/>
        </w:rPr>
        <w:t xml:space="preserve"> </w:t>
      </w:r>
      <w:r w:rsidRPr="0020434A">
        <w:rPr>
          <w:rFonts w:asciiTheme="majorBidi" w:hAnsiTheme="majorBidi" w:cstheme="majorBidi"/>
          <w:spacing w:val="-3"/>
          <w:sz w:val="24"/>
          <w:szCs w:val="24"/>
        </w:rPr>
        <w:t>I</w:t>
      </w:r>
      <w:r w:rsidRPr="0020434A">
        <w:rPr>
          <w:rFonts w:asciiTheme="majorBidi" w:hAnsiTheme="majorBidi" w:cstheme="majorBidi"/>
          <w:sz w:val="24"/>
          <w:szCs w:val="24"/>
        </w:rPr>
        <w:t>slam.</w:t>
      </w:r>
      <w:r w:rsidRPr="0020434A">
        <w:rPr>
          <w:rFonts w:asciiTheme="majorBidi" w:hAnsiTheme="majorBidi" w:cstheme="majorBidi"/>
          <w:spacing w:val="3"/>
          <w:sz w:val="24"/>
          <w:szCs w:val="24"/>
        </w:rPr>
        <w:t xml:space="preserve"> </w:t>
      </w:r>
      <w:r w:rsidRPr="0020434A">
        <w:rPr>
          <w:rFonts w:asciiTheme="majorBidi" w:hAnsiTheme="majorBidi" w:cstheme="majorBidi"/>
          <w:i/>
          <w:sz w:val="24"/>
          <w:szCs w:val="24"/>
        </w:rPr>
        <w:t>J</w:t>
      </w:r>
      <w:r w:rsidRPr="0020434A">
        <w:rPr>
          <w:rFonts w:asciiTheme="majorBidi" w:hAnsiTheme="majorBidi" w:cstheme="majorBidi"/>
          <w:i/>
          <w:spacing w:val="-1"/>
          <w:sz w:val="24"/>
          <w:szCs w:val="24"/>
        </w:rPr>
        <w:t>-</w:t>
      </w:r>
      <w:r w:rsidRPr="0020434A">
        <w:rPr>
          <w:rFonts w:asciiTheme="majorBidi" w:hAnsiTheme="majorBidi" w:cstheme="majorBidi"/>
          <w:i/>
          <w:sz w:val="24"/>
          <w:szCs w:val="24"/>
        </w:rPr>
        <w:t>PA</w:t>
      </w:r>
      <w:r w:rsidRPr="0020434A">
        <w:rPr>
          <w:rFonts w:asciiTheme="majorBidi" w:hAnsiTheme="majorBidi" w:cstheme="majorBidi"/>
          <w:i/>
          <w:spacing w:val="-1"/>
          <w:sz w:val="24"/>
          <w:szCs w:val="24"/>
        </w:rPr>
        <w:t>I</w:t>
      </w:r>
      <w:r w:rsidRPr="0020434A">
        <w:rPr>
          <w:rFonts w:asciiTheme="majorBidi" w:hAnsiTheme="majorBidi" w:cstheme="majorBidi"/>
          <w:sz w:val="24"/>
          <w:szCs w:val="24"/>
        </w:rPr>
        <w:t>, 1</w:t>
      </w:r>
      <w:r w:rsidRPr="0020434A">
        <w:rPr>
          <w:rFonts w:asciiTheme="majorBidi" w:hAnsiTheme="majorBidi" w:cstheme="majorBidi"/>
          <w:spacing w:val="2"/>
          <w:sz w:val="24"/>
          <w:szCs w:val="24"/>
        </w:rPr>
        <w:t xml:space="preserve"> </w:t>
      </w:r>
      <w:r w:rsidRPr="0020434A">
        <w:rPr>
          <w:rFonts w:asciiTheme="majorBidi" w:hAnsiTheme="majorBidi" w:cstheme="majorBidi"/>
          <w:sz w:val="24"/>
          <w:szCs w:val="24"/>
        </w:rPr>
        <w:t>(</w:t>
      </w:r>
      <w:r w:rsidRPr="0020434A">
        <w:rPr>
          <w:rFonts w:asciiTheme="majorBidi" w:hAnsiTheme="majorBidi" w:cstheme="majorBidi"/>
          <w:spacing w:val="1"/>
          <w:sz w:val="24"/>
          <w:szCs w:val="24"/>
        </w:rPr>
        <w:t>1</w:t>
      </w:r>
      <w:proofErr w:type="gramStart"/>
      <w:r w:rsidRPr="0020434A">
        <w:rPr>
          <w:rFonts w:asciiTheme="majorBidi" w:hAnsiTheme="majorBidi" w:cstheme="majorBidi"/>
          <w:sz w:val="24"/>
          <w:szCs w:val="24"/>
        </w:rPr>
        <w:t>) :</w:t>
      </w:r>
      <w:proofErr w:type="gramEnd"/>
      <w:r w:rsidRPr="0020434A">
        <w:rPr>
          <w:rFonts w:asciiTheme="majorBidi" w:hAnsiTheme="majorBidi" w:cstheme="majorBidi"/>
          <w:sz w:val="24"/>
          <w:szCs w:val="24"/>
        </w:rPr>
        <w:t xml:space="preserve"> 106</w:t>
      </w:r>
      <w:r w:rsidRPr="0020434A">
        <w:rPr>
          <w:rFonts w:asciiTheme="majorBidi" w:hAnsiTheme="majorBidi" w:cstheme="majorBidi"/>
          <w:spacing w:val="-1"/>
          <w:sz w:val="24"/>
          <w:szCs w:val="24"/>
        </w:rPr>
        <w:t>-</w:t>
      </w:r>
      <w:r w:rsidRPr="0020434A">
        <w:rPr>
          <w:rFonts w:asciiTheme="majorBidi" w:hAnsiTheme="majorBidi" w:cstheme="majorBidi"/>
          <w:sz w:val="24"/>
          <w:szCs w:val="24"/>
        </w:rPr>
        <w:t>109.</w:t>
      </w:r>
    </w:p>
    <w:p w:rsidR="00D066EF" w:rsidRPr="0020434A" w:rsidRDefault="00D066EF" w:rsidP="00D066EF">
      <w:pPr>
        <w:spacing w:before="240"/>
        <w:ind w:left="567" w:right="-7" w:hanging="567"/>
        <w:jc w:val="both"/>
        <w:rPr>
          <w:rFonts w:asciiTheme="majorBidi" w:hAnsiTheme="majorBidi" w:cstheme="majorBidi"/>
          <w:sz w:val="24"/>
          <w:szCs w:val="24"/>
        </w:rPr>
      </w:pPr>
      <w:proofErr w:type="spellStart"/>
      <w:r w:rsidRPr="0020434A">
        <w:rPr>
          <w:rFonts w:asciiTheme="majorBidi" w:hAnsiTheme="majorBidi" w:cstheme="majorBidi"/>
          <w:spacing w:val="1"/>
          <w:sz w:val="24"/>
          <w:szCs w:val="24"/>
        </w:rPr>
        <w:t>S</w:t>
      </w:r>
      <w:r w:rsidRPr="0020434A">
        <w:rPr>
          <w:rFonts w:asciiTheme="majorBidi" w:hAnsiTheme="majorBidi" w:cstheme="majorBidi"/>
          <w:sz w:val="24"/>
          <w:szCs w:val="24"/>
        </w:rPr>
        <w:t>umbu</w:t>
      </w:r>
      <w:r w:rsidRPr="0020434A">
        <w:rPr>
          <w:rFonts w:asciiTheme="majorBidi" w:hAnsiTheme="majorBidi" w:cstheme="majorBidi"/>
          <w:spacing w:val="1"/>
          <w:sz w:val="24"/>
          <w:szCs w:val="24"/>
        </w:rPr>
        <w:t>l</w:t>
      </w:r>
      <w:r w:rsidRPr="0020434A">
        <w:rPr>
          <w:rFonts w:asciiTheme="majorBidi" w:hAnsiTheme="majorBidi" w:cstheme="majorBidi"/>
          <w:spacing w:val="-1"/>
          <w:sz w:val="24"/>
          <w:szCs w:val="24"/>
        </w:rPr>
        <w:t>a</w:t>
      </w:r>
      <w:r w:rsidRPr="0020434A">
        <w:rPr>
          <w:rFonts w:asciiTheme="majorBidi" w:hAnsiTheme="majorBidi" w:cstheme="majorBidi"/>
          <w:sz w:val="24"/>
          <w:szCs w:val="24"/>
        </w:rPr>
        <w:t>h</w:t>
      </w:r>
      <w:proofErr w:type="gramStart"/>
      <w:r w:rsidRPr="0020434A">
        <w:rPr>
          <w:rFonts w:asciiTheme="majorBidi" w:hAnsiTheme="majorBidi" w:cstheme="majorBidi"/>
          <w:sz w:val="24"/>
          <w:szCs w:val="24"/>
        </w:rPr>
        <w:t>,Umi</w:t>
      </w:r>
      <w:proofErr w:type="spellEnd"/>
      <w:proofErr w:type="gramEnd"/>
      <w:r w:rsidRPr="0020434A">
        <w:rPr>
          <w:rFonts w:asciiTheme="majorBidi" w:hAnsiTheme="majorBidi" w:cstheme="majorBidi"/>
          <w:spacing w:val="50"/>
          <w:sz w:val="24"/>
          <w:szCs w:val="24"/>
        </w:rPr>
        <w:t xml:space="preserve"> &amp;</w:t>
      </w:r>
      <w:proofErr w:type="spellStart"/>
      <w:r w:rsidRPr="0020434A">
        <w:rPr>
          <w:rFonts w:asciiTheme="majorBidi" w:hAnsiTheme="majorBidi" w:cstheme="majorBidi"/>
          <w:sz w:val="24"/>
          <w:szCs w:val="24"/>
        </w:rPr>
        <w:t>Nu</w:t>
      </w:r>
      <w:r w:rsidRPr="0020434A">
        <w:rPr>
          <w:rFonts w:asciiTheme="majorBidi" w:hAnsiTheme="majorBidi" w:cstheme="majorBidi"/>
          <w:spacing w:val="-4"/>
          <w:sz w:val="24"/>
          <w:szCs w:val="24"/>
        </w:rPr>
        <w:t>r</w:t>
      </w:r>
      <w:r w:rsidRPr="0020434A">
        <w:rPr>
          <w:rFonts w:asciiTheme="majorBidi" w:hAnsiTheme="majorBidi" w:cstheme="majorBidi"/>
          <w:sz w:val="24"/>
          <w:szCs w:val="24"/>
        </w:rPr>
        <w:t>jan</w:t>
      </w:r>
      <w:r w:rsidRPr="0020434A">
        <w:rPr>
          <w:rFonts w:asciiTheme="majorBidi" w:hAnsiTheme="majorBidi" w:cstheme="majorBidi"/>
          <w:spacing w:val="-1"/>
          <w:sz w:val="24"/>
          <w:szCs w:val="24"/>
        </w:rPr>
        <w:t>a</w:t>
      </w:r>
      <w:r w:rsidRPr="0020434A">
        <w:rPr>
          <w:rFonts w:asciiTheme="majorBidi" w:hAnsiTheme="majorBidi" w:cstheme="majorBidi"/>
          <w:sz w:val="24"/>
          <w:szCs w:val="24"/>
        </w:rPr>
        <w:t>h</w:t>
      </w:r>
      <w:proofErr w:type="spellEnd"/>
      <w:r w:rsidRPr="0020434A">
        <w:rPr>
          <w:rFonts w:asciiTheme="majorBidi" w:hAnsiTheme="majorBidi" w:cstheme="majorBidi"/>
          <w:sz w:val="24"/>
          <w:szCs w:val="24"/>
        </w:rPr>
        <w:t>.</w:t>
      </w:r>
      <w:r w:rsidRPr="0020434A">
        <w:rPr>
          <w:rFonts w:asciiTheme="majorBidi" w:hAnsiTheme="majorBidi" w:cstheme="majorBidi"/>
          <w:spacing w:val="50"/>
          <w:sz w:val="24"/>
          <w:szCs w:val="24"/>
        </w:rPr>
        <w:t xml:space="preserve"> </w:t>
      </w:r>
      <w:proofErr w:type="gramStart"/>
      <w:r w:rsidRPr="0020434A">
        <w:rPr>
          <w:rFonts w:asciiTheme="majorBidi" w:hAnsiTheme="majorBidi" w:cstheme="majorBidi"/>
          <w:spacing w:val="50"/>
          <w:sz w:val="24"/>
          <w:szCs w:val="24"/>
        </w:rPr>
        <w:t>(</w:t>
      </w:r>
      <w:r w:rsidRPr="0020434A">
        <w:rPr>
          <w:rFonts w:asciiTheme="majorBidi" w:hAnsiTheme="majorBidi" w:cstheme="majorBidi"/>
          <w:sz w:val="24"/>
          <w:szCs w:val="24"/>
        </w:rPr>
        <w:t>2013).</w:t>
      </w:r>
      <w:r w:rsidRPr="0020434A">
        <w:rPr>
          <w:rFonts w:asciiTheme="majorBidi" w:hAnsiTheme="majorBidi" w:cstheme="majorBidi"/>
          <w:spacing w:val="52"/>
          <w:sz w:val="24"/>
          <w:szCs w:val="24"/>
        </w:rPr>
        <w:t xml:space="preserve"> </w:t>
      </w:r>
      <w:proofErr w:type="spellStart"/>
      <w:r w:rsidRPr="0020434A">
        <w:rPr>
          <w:rFonts w:asciiTheme="majorBidi" w:hAnsiTheme="majorBidi" w:cstheme="majorBidi"/>
          <w:i/>
          <w:sz w:val="24"/>
          <w:szCs w:val="24"/>
        </w:rPr>
        <w:t>Plura</w:t>
      </w:r>
      <w:r w:rsidRPr="0020434A">
        <w:rPr>
          <w:rFonts w:asciiTheme="majorBidi" w:hAnsiTheme="majorBidi" w:cstheme="majorBidi"/>
          <w:i/>
          <w:spacing w:val="1"/>
          <w:sz w:val="24"/>
          <w:szCs w:val="24"/>
        </w:rPr>
        <w:t>l</w:t>
      </w:r>
      <w:r w:rsidRPr="0020434A">
        <w:rPr>
          <w:rFonts w:asciiTheme="majorBidi" w:hAnsiTheme="majorBidi" w:cstheme="majorBidi"/>
          <w:i/>
          <w:sz w:val="24"/>
          <w:szCs w:val="24"/>
        </w:rPr>
        <w:t>isme</w:t>
      </w:r>
      <w:proofErr w:type="spellEnd"/>
      <w:r w:rsidRPr="0020434A">
        <w:rPr>
          <w:rFonts w:asciiTheme="majorBidi" w:hAnsiTheme="majorBidi" w:cstheme="majorBidi"/>
          <w:i/>
          <w:spacing w:val="49"/>
          <w:sz w:val="24"/>
          <w:szCs w:val="24"/>
        </w:rPr>
        <w:t xml:space="preserve"> </w:t>
      </w:r>
      <w:r w:rsidRPr="0020434A">
        <w:rPr>
          <w:rFonts w:asciiTheme="majorBidi" w:hAnsiTheme="majorBidi" w:cstheme="majorBidi"/>
          <w:i/>
          <w:sz w:val="24"/>
          <w:szCs w:val="24"/>
        </w:rPr>
        <w:t>Aga</w:t>
      </w:r>
      <w:r w:rsidRPr="0020434A">
        <w:rPr>
          <w:rFonts w:asciiTheme="majorBidi" w:hAnsiTheme="majorBidi" w:cstheme="majorBidi"/>
          <w:i/>
          <w:spacing w:val="-1"/>
          <w:sz w:val="24"/>
          <w:szCs w:val="24"/>
        </w:rPr>
        <w:t>m</w:t>
      </w:r>
      <w:r w:rsidRPr="0020434A">
        <w:rPr>
          <w:rFonts w:asciiTheme="majorBidi" w:hAnsiTheme="majorBidi" w:cstheme="majorBidi"/>
          <w:i/>
          <w:sz w:val="24"/>
          <w:szCs w:val="24"/>
        </w:rPr>
        <w:t>a.</w:t>
      </w:r>
      <w:proofErr w:type="gramEnd"/>
      <w:r w:rsidRPr="0020434A">
        <w:rPr>
          <w:rFonts w:asciiTheme="majorBidi" w:hAnsiTheme="majorBidi" w:cstheme="majorBidi"/>
          <w:i/>
          <w:spacing w:val="50"/>
          <w:sz w:val="24"/>
          <w:szCs w:val="24"/>
        </w:rPr>
        <w:t xml:space="preserve"> </w:t>
      </w:r>
      <w:proofErr w:type="spellStart"/>
      <w:proofErr w:type="gramStart"/>
      <w:r w:rsidRPr="0020434A">
        <w:rPr>
          <w:rFonts w:asciiTheme="majorBidi" w:hAnsiTheme="majorBidi" w:cstheme="majorBidi"/>
          <w:i/>
          <w:spacing w:val="-1"/>
          <w:sz w:val="24"/>
          <w:szCs w:val="24"/>
        </w:rPr>
        <w:t>M</w:t>
      </w:r>
      <w:r w:rsidRPr="0020434A">
        <w:rPr>
          <w:rFonts w:asciiTheme="majorBidi" w:hAnsiTheme="majorBidi" w:cstheme="majorBidi"/>
          <w:i/>
          <w:sz w:val="24"/>
          <w:szCs w:val="24"/>
        </w:rPr>
        <w:t>a</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na</w:t>
      </w:r>
      <w:proofErr w:type="spellEnd"/>
      <w:r w:rsidRPr="0020434A">
        <w:rPr>
          <w:rFonts w:asciiTheme="majorBidi" w:hAnsiTheme="majorBidi" w:cstheme="majorBidi"/>
          <w:i/>
          <w:spacing w:val="50"/>
          <w:sz w:val="24"/>
          <w:szCs w:val="24"/>
        </w:rPr>
        <w:t xml:space="preserve"> </w:t>
      </w:r>
      <w:proofErr w:type="spellStart"/>
      <w:r w:rsidRPr="0020434A">
        <w:rPr>
          <w:rFonts w:asciiTheme="majorBidi" w:hAnsiTheme="majorBidi" w:cstheme="majorBidi"/>
          <w:i/>
          <w:sz w:val="24"/>
          <w:szCs w:val="24"/>
        </w:rPr>
        <w:t>dan</w:t>
      </w:r>
      <w:proofErr w:type="spellEnd"/>
      <w:r w:rsidRPr="0020434A">
        <w:rPr>
          <w:rFonts w:asciiTheme="majorBidi" w:hAnsiTheme="majorBidi" w:cstheme="majorBidi"/>
          <w:i/>
          <w:spacing w:val="50"/>
          <w:sz w:val="24"/>
          <w:szCs w:val="24"/>
        </w:rPr>
        <w:t xml:space="preserve"> </w:t>
      </w:r>
      <w:proofErr w:type="spellStart"/>
      <w:r w:rsidRPr="0020434A">
        <w:rPr>
          <w:rFonts w:asciiTheme="majorBidi" w:hAnsiTheme="majorBidi" w:cstheme="majorBidi"/>
          <w:i/>
          <w:spacing w:val="-1"/>
          <w:sz w:val="24"/>
          <w:szCs w:val="24"/>
        </w:rPr>
        <w:t>L</w:t>
      </w:r>
      <w:r w:rsidRPr="0020434A">
        <w:rPr>
          <w:rFonts w:asciiTheme="majorBidi" w:hAnsiTheme="majorBidi" w:cstheme="majorBidi"/>
          <w:i/>
          <w:sz w:val="24"/>
          <w:szCs w:val="24"/>
        </w:rPr>
        <w:t>o</w:t>
      </w:r>
      <w:r w:rsidRPr="0020434A">
        <w:rPr>
          <w:rFonts w:asciiTheme="majorBidi" w:hAnsiTheme="majorBidi" w:cstheme="majorBidi"/>
          <w:i/>
          <w:spacing w:val="-1"/>
          <w:sz w:val="24"/>
          <w:szCs w:val="24"/>
        </w:rPr>
        <w:t>k</w:t>
      </w:r>
      <w:r w:rsidRPr="0020434A">
        <w:rPr>
          <w:rFonts w:asciiTheme="majorBidi" w:hAnsiTheme="majorBidi" w:cstheme="majorBidi"/>
          <w:i/>
          <w:sz w:val="24"/>
          <w:szCs w:val="24"/>
        </w:rPr>
        <w:t>al</w:t>
      </w:r>
      <w:r w:rsidRPr="0020434A">
        <w:rPr>
          <w:rFonts w:asciiTheme="majorBidi" w:hAnsiTheme="majorBidi" w:cstheme="majorBidi"/>
          <w:i/>
          <w:spacing w:val="1"/>
          <w:sz w:val="24"/>
          <w:szCs w:val="24"/>
        </w:rPr>
        <w:t>i</w:t>
      </w:r>
      <w:r w:rsidRPr="0020434A">
        <w:rPr>
          <w:rFonts w:asciiTheme="majorBidi" w:hAnsiTheme="majorBidi" w:cstheme="majorBidi"/>
          <w:i/>
          <w:sz w:val="24"/>
          <w:szCs w:val="24"/>
        </w:rPr>
        <w:t>tas</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i/>
          <w:sz w:val="24"/>
          <w:szCs w:val="24"/>
        </w:rPr>
        <w:t>Pola</w:t>
      </w:r>
      <w:proofErr w:type="spellEnd"/>
      <w:r w:rsidRPr="0020434A">
        <w:rPr>
          <w:rFonts w:asciiTheme="majorBidi" w:hAnsiTheme="majorBidi" w:cstheme="majorBidi"/>
          <w:i/>
          <w:sz w:val="24"/>
          <w:szCs w:val="24"/>
        </w:rPr>
        <w:t xml:space="preserve"> </w:t>
      </w:r>
      <w:proofErr w:type="spellStart"/>
      <w:r w:rsidRPr="0020434A">
        <w:rPr>
          <w:rFonts w:asciiTheme="majorBidi" w:hAnsiTheme="majorBidi" w:cstheme="majorBidi"/>
          <w:i/>
          <w:spacing w:val="1"/>
          <w:sz w:val="24"/>
          <w:szCs w:val="24"/>
        </w:rPr>
        <w:t>K</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ruku</w:t>
      </w:r>
      <w:r w:rsidRPr="0020434A">
        <w:rPr>
          <w:rFonts w:asciiTheme="majorBidi" w:hAnsiTheme="majorBidi" w:cstheme="majorBidi"/>
          <w:i/>
          <w:spacing w:val="-1"/>
          <w:sz w:val="24"/>
          <w:szCs w:val="24"/>
        </w:rPr>
        <w:t>n</w:t>
      </w:r>
      <w:r w:rsidRPr="0020434A">
        <w:rPr>
          <w:rFonts w:asciiTheme="majorBidi" w:hAnsiTheme="majorBidi" w:cstheme="majorBidi"/>
          <w:i/>
          <w:sz w:val="24"/>
          <w:szCs w:val="24"/>
        </w:rPr>
        <w:t>an</w:t>
      </w:r>
      <w:proofErr w:type="spellEnd"/>
      <w:r w:rsidRPr="0020434A">
        <w:rPr>
          <w:rFonts w:asciiTheme="majorBidi" w:hAnsiTheme="majorBidi" w:cstheme="majorBidi"/>
          <w:i/>
          <w:sz w:val="24"/>
          <w:szCs w:val="24"/>
        </w:rPr>
        <w:t xml:space="preserve"> </w:t>
      </w:r>
      <w:proofErr w:type="spellStart"/>
      <w:r w:rsidRPr="0020434A">
        <w:rPr>
          <w:rFonts w:asciiTheme="majorBidi" w:hAnsiTheme="majorBidi" w:cstheme="majorBidi"/>
          <w:i/>
          <w:sz w:val="24"/>
          <w:szCs w:val="24"/>
        </w:rPr>
        <w:t>Antarumat</w:t>
      </w:r>
      <w:proofErr w:type="spellEnd"/>
      <w:r w:rsidRPr="0020434A">
        <w:rPr>
          <w:rFonts w:asciiTheme="majorBidi" w:hAnsiTheme="majorBidi" w:cstheme="majorBidi"/>
          <w:i/>
          <w:sz w:val="24"/>
          <w:szCs w:val="24"/>
        </w:rPr>
        <w:t xml:space="preserve"> </w:t>
      </w:r>
      <w:proofErr w:type="spellStart"/>
      <w:r w:rsidRPr="0020434A">
        <w:rPr>
          <w:rFonts w:asciiTheme="majorBidi" w:hAnsiTheme="majorBidi" w:cstheme="majorBidi"/>
          <w:i/>
          <w:sz w:val="24"/>
          <w:szCs w:val="24"/>
        </w:rPr>
        <w:t>Beraga</w:t>
      </w:r>
      <w:r w:rsidRPr="0020434A">
        <w:rPr>
          <w:rFonts w:asciiTheme="majorBidi" w:hAnsiTheme="majorBidi" w:cstheme="majorBidi"/>
          <w:i/>
          <w:spacing w:val="-1"/>
          <w:sz w:val="24"/>
          <w:szCs w:val="24"/>
        </w:rPr>
        <w:t>m</w:t>
      </w:r>
      <w:r w:rsidRPr="0020434A">
        <w:rPr>
          <w:rFonts w:asciiTheme="majorBidi" w:hAnsiTheme="majorBidi" w:cstheme="majorBidi"/>
          <w:i/>
          <w:spacing w:val="1"/>
          <w:sz w:val="24"/>
          <w:szCs w:val="24"/>
        </w:rPr>
        <w:t>a</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M</w:t>
      </w:r>
      <w:r w:rsidRPr="0020434A">
        <w:rPr>
          <w:rFonts w:asciiTheme="majorBidi" w:hAnsiTheme="majorBidi" w:cstheme="majorBidi"/>
          <w:spacing w:val="-1"/>
          <w:sz w:val="24"/>
          <w:szCs w:val="24"/>
        </w:rPr>
        <w:t>a</w:t>
      </w:r>
      <w:r w:rsidRPr="0020434A">
        <w:rPr>
          <w:rFonts w:asciiTheme="majorBidi" w:hAnsiTheme="majorBidi" w:cstheme="majorBidi"/>
          <w:sz w:val="24"/>
          <w:szCs w:val="24"/>
        </w:rPr>
        <w:t>la</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z w:val="24"/>
          <w:szCs w:val="24"/>
        </w:rPr>
        <w:t>:</w:t>
      </w:r>
      <w:r w:rsidRPr="0020434A">
        <w:rPr>
          <w:rFonts w:asciiTheme="majorBidi" w:hAnsiTheme="majorBidi" w:cstheme="majorBidi"/>
          <w:spacing w:val="3"/>
          <w:sz w:val="24"/>
          <w:szCs w:val="24"/>
        </w:rPr>
        <w:t xml:space="preserve"> </w:t>
      </w:r>
      <w:r w:rsidRPr="0020434A">
        <w:rPr>
          <w:rFonts w:asciiTheme="majorBidi" w:hAnsiTheme="majorBidi" w:cstheme="majorBidi"/>
          <w:spacing w:val="2"/>
          <w:sz w:val="24"/>
          <w:szCs w:val="24"/>
        </w:rPr>
        <w:t>U</w:t>
      </w:r>
      <w:r w:rsidRPr="0020434A">
        <w:rPr>
          <w:rFonts w:asciiTheme="majorBidi" w:hAnsiTheme="majorBidi" w:cstheme="majorBidi"/>
          <w:spacing w:val="-3"/>
          <w:sz w:val="24"/>
          <w:szCs w:val="24"/>
        </w:rPr>
        <w:t>I</w:t>
      </w:r>
      <w:r w:rsidRPr="0020434A">
        <w:rPr>
          <w:rFonts w:asciiTheme="majorBidi" w:hAnsiTheme="majorBidi" w:cstheme="majorBidi"/>
          <w:sz w:val="24"/>
          <w:szCs w:val="24"/>
        </w:rPr>
        <w:t>N</w:t>
      </w:r>
      <w:r w:rsidRPr="0020434A">
        <w:rPr>
          <w:rFonts w:asciiTheme="majorBidi" w:hAnsiTheme="majorBidi" w:cstheme="majorBidi"/>
          <w:spacing w:val="-1"/>
          <w:sz w:val="24"/>
          <w:szCs w:val="24"/>
        </w:rPr>
        <w:t>-</w:t>
      </w:r>
      <w:r w:rsidRPr="0020434A">
        <w:rPr>
          <w:rFonts w:asciiTheme="majorBidi" w:hAnsiTheme="majorBidi" w:cstheme="majorBidi"/>
          <w:sz w:val="24"/>
          <w:szCs w:val="24"/>
        </w:rPr>
        <w:t xml:space="preserve">Maliki </w:t>
      </w:r>
      <w:r w:rsidRPr="0020434A">
        <w:rPr>
          <w:rFonts w:asciiTheme="majorBidi" w:hAnsiTheme="majorBidi" w:cstheme="majorBidi"/>
          <w:spacing w:val="1"/>
          <w:sz w:val="24"/>
          <w:szCs w:val="24"/>
        </w:rPr>
        <w:t>P</w:t>
      </w:r>
      <w:r w:rsidRPr="0020434A">
        <w:rPr>
          <w:rFonts w:asciiTheme="majorBidi" w:hAnsiTheme="majorBidi" w:cstheme="majorBidi"/>
          <w:sz w:val="24"/>
          <w:szCs w:val="24"/>
        </w:rPr>
        <w:t>r</w:t>
      </w:r>
      <w:r w:rsidRPr="0020434A">
        <w:rPr>
          <w:rFonts w:asciiTheme="majorBidi" w:hAnsiTheme="majorBidi" w:cstheme="majorBidi"/>
          <w:spacing w:val="-2"/>
          <w:sz w:val="24"/>
          <w:szCs w:val="24"/>
        </w:rPr>
        <w:t>e</w:t>
      </w:r>
      <w:r w:rsidRPr="0020434A">
        <w:rPr>
          <w:rFonts w:asciiTheme="majorBidi" w:hAnsiTheme="majorBidi" w:cstheme="majorBidi"/>
          <w:sz w:val="24"/>
          <w:szCs w:val="24"/>
        </w:rPr>
        <w:t xml:space="preserve">ss. </w:t>
      </w:r>
    </w:p>
    <w:p w:rsidR="00D066EF" w:rsidRPr="0020434A" w:rsidRDefault="00D066EF" w:rsidP="008A33DA">
      <w:pPr>
        <w:spacing w:before="240"/>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z w:val="24"/>
          <w:szCs w:val="24"/>
        </w:rPr>
        <w:t>Tob</w:t>
      </w:r>
      <w:r w:rsidRPr="0020434A">
        <w:rPr>
          <w:rFonts w:asciiTheme="majorBidi" w:hAnsiTheme="majorBidi" w:cstheme="majorBidi"/>
          <w:spacing w:val="-1"/>
          <w:sz w:val="24"/>
          <w:szCs w:val="24"/>
        </w:rPr>
        <w:t>r</w:t>
      </w:r>
      <w:r w:rsidRPr="0020434A">
        <w:rPr>
          <w:rFonts w:asciiTheme="majorBidi" w:hAnsiTheme="majorBidi" w:cstheme="majorBidi"/>
          <w:sz w:val="24"/>
          <w:szCs w:val="24"/>
        </w:rPr>
        <w:t>oni</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15"/>
          <w:sz w:val="24"/>
          <w:szCs w:val="24"/>
        </w:rPr>
        <w:t xml:space="preserve"> </w:t>
      </w:r>
      <w:proofErr w:type="gramStart"/>
      <w:r w:rsidRPr="0020434A">
        <w:rPr>
          <w:rFonts w:asciiTheme="majorBidi" w:hAnsiTheme="majorBidi" w:cstheme="majorBidi"/>
          <w:spacing w:val="15"/>
          <w:sz w:val="24"/>
          <w:szCs w:val="24"/>
        </w:rPr>
        <w:t>(</w:t>
      </w:r>
      <w:r w:rsidRPr="0020434A">
        <w:rPr>
          <w:rFonts w:asciiTheme="majorBidi" w:hAnsiTheme="majorBidi" w:cstheme="majorBidi"/>
          <w:sz w:val="24"/>
          <w:szCs w:val="24"/>
        </w:rPr>
        <w:t>2012).</w:t>
      </w:r>
      <w:r w:rsidRPr="0020434A">
        <w:rPr>
          <w:rFonts w:asciiTheme="majorBidi" w:hAnsiTheme="majorBidi" w:cstheme="majorBidi"/>
          <w:spacing w:val="15"/>
          <w:sz w:val="24"/>
          <w:szCs w:val="24"/>
        </w:rPr>
        <w:t xml:space="preserve"> </w:t>
      </w:r>
      <w:proofErr w:type="spellStart"/>
      <w:r w:rsidRPr="0020434A">
        <w:rPr>
          <w:rFonts w:asciiTheme="majorBidi" w:hAnsiTheme="majorBidi" w:cstheme="majorBidi"/>
          <w:i/>
          <w:sz w:val="24"/>
          <w:szCs w:val="24"/>
        </w:rPr>
        <w:t>R</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lasi</w:t>
      </w:r>
      <w:proofErr w:type="spellEnd"/>
      <w:r w:rsidRPr="0020434A">
        <w:rPr>
          <w:rFonts w:asciiTheme="majorBidi" w:hAnsiTheme="majorBidi" w:cstheme="majorBidi"/>
          <w:i/>
          <w:spacing w:val="15"/>
          <w:sz w:val="24"/>
          <w:szCs w:val="24"/>
        </w:rPr>
        <w:t xml:space="preserve"> </w:t>
      </w:r>
      <w:proofErr w:type="spellStart"/>
      <w:r w:rsidRPr="0020434A">
        <w:rPr>
          <w:rFonts w:asciiTheme="majorBidi" w:hAnsiTheme="majorBidi" w:cstheme="majorBidi"/>
          <w:i/>
          <w:spacing w:val="-2"/>
          <w:sz w:val="24"/>
          <w:szCs w:val="24"/>
        </w:rPr>
        <w:t>K</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manusiaan</w:t>
      </w:r>
      <w:proofErr w:type="spellEnd"/>
      <w:r w:rsidRPr="0020434A">
        <w:rPr>
          <w:rFonts w:asciiTheme="majorBidi" w:hAnsiTheme="majorBidi" w:cstheme="majorBidi"/>
          <w:i/>
          <w:spacing w:val="14"/>
          <w:sz w:val="24"/>
          <w:szCs w:val="24"/>
        </w:rPr>
        <w:t xml:space="preserve"> </w:t>
      </w:r>
      <w:proofErr w:type="spellStart"/>
      <w:r w:rsidRPr="0020434A">
        <w:rPr>
          <w:rFonts w:asciiTheme="majorBidi" w:hAnsiTheme="majorBidi" w:cstheme="majorBidi"/>
          <w:i/>
          <w:sz w:val="24"/>
          <w:szCs w:val="24"/>
        </w:rPr>
        <w:t>dalam</w:t>
      </w:r>
      <w:proofErr w:type="spellEnd"/>
      <w:r w:rsidRPr="0020434A">
        <w:rPr>
          <w:rFonts w:asciiTheme="majorBidi" w:hAnsiTheme="majorBidi" w:cstheme="majorBidi"/>
          <w:i/>
          <w:spacing w:val="14"/>
          <w:sz w:val="24"/>
          <w:szCs w:val="24"/>
        </w:rPr>
        <w:t xml:space="preserve"> </w:t>
      </w:r>
      <w:proofErr w:type="spellStart"/>
      <w:r w:rsidRPr="0020434A">
        <w:rPr>
          <w:rFonts w:asciiTheme="majorBidi" w:hAnsiTheme="majorBidi" w:cstheme="majorBidi"/>
          <w:i/>
          <w:sz w:val="24"/>
          <w:szCs w:val="24"/>
        </w:rPr>
        <w:t>K</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b</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ragamaa</w:t>
      </w:r>
      <w:r w:rsidRPr="0020434A">
        <w:rPr>
          <w:rFonts w:asciiTheme="majorBidi" w:hAnsiTheme="majorBidi" w:cstheme="majorBidi"/>
          <w:i/>
          <w:spacing w:val="2"/>
          <w:sz w:val="24"/>
          <w:szCs w:val="24"/>
        </w:rPr>
        <w:t>n</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14"/>
          <w:sz w:val="24"/>
          <w:szCs w:val="24"/>
        </w:rPr>
        <w:t xml:space="preserve"> </w:t>
      </w:r>
      <w:r w:rsidRPr="0020434A">
        <w:rPr>
          <w:rFonts w:asciiTheme="majorBidi" w:hAnsiTheme="majorBidi" w:cstheme="majorBidi"/>
          <w:spacing w:val="-2"/>
          <w:sz w:val="24"/>
          <w:szCs w:val="24"/>
        </w:rPr>
        <w:t>B</w:t>
      </w:r>
      <w:r w:rsidRPr="0020434A">
        <w:rPr>
          <w:rFonts w:asciiTheme="majorBidi" w:hAnsiTheme="majorBidi" w:cstheme="majorBidi"/>
          <w:spacing w:val="-1"/>
          <w:sz w:val="24"/>
          <w:szCs w:val="24"/>
        </w:rPr>
        <w:t>a</w:t>
      </w:r>
      <w:r w:rsidRPr="0020434A">
        <w:rPr>
          <w:rFonts w:asciiTheme="majorBidi" w:hAnsiTheme="majorBidi" w:cstheme="majorBidi"/>
          <w:sz w:val="24"/>
          <w:szCs w:val="24"/>
        </w:rPr>
        <w:t>ndu</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z w:val="24"/>
          <w:szCs w:val="24"/>
        </w:rPr>
        <w:t>:</w:t>
      </w:r>
      <w:r w:rsidRPr="0020434A">
        <w:rPr>
          <w:rFonts w:asciiTheme="majorBidi" w:hAnsiTheme="majorBidi" w:cstheme="majorBidi"/>
          <w:spacing w:val="15"/>
          <w:sz w:val="24"/>
          <w:szCs w:val="24"/>
        </w:rPr>
        <w:t xml:space="preserve"> </w:t>
      </w:r>
      <w:r w:rsidRPr="0020434A">
        <w:rPr>
          <w:rFonts w:asciiTheme="majorBidi" w:hAnsiTheme="majorBidi" w:cstheme="majorBidi"/>
          <w:sz w:val="24"/>
          <w:szCs w:val="24"/>
        </w:rPr>
        <w:t>CV.</w:t>
      </w:r>
      <w:r w:rsidRPr="0020434A">
        <w:rPr>
          <w:rFonts w:asciiTheme="majorBidi" w:hAnsiTheme="majorBidi" w:cstheme="majorBidi"/>
          <w:spacing w:val="14"/>
          <w:sz w:val="24"/>
          <w:szCs w:val="24"/>
        </w:rPr>
        <w:t xml:space="preserve"> </w:t>
      </w:r>
      <w:proofErr w:type="spellStart"/>
      <w:r w:rsidRPr="0020434A">
        <w:rPr>
          <w:rFonts w:asciiTheme="majorBidi" w:hAnsiTheme="majorBidi" w:cstheme="majorBidi"/>
          <w:sz w:val="24"/>
          <w:szCs w:val="24"/>
        </w:rPr>
        <w:t>K</w:t>
      </w:r>
      <w:r w:rsidRPr="0020434A">
        <w:rPr>
          <w:rFonts w:asciiTheme="majorBidi" w:hAnsiTheme="majorBidi" w:cstheme="majorBidi"/>
          <w:spacing w:val="-1"/>
          <w:sz w:val="24"/>
          <w:szCs w:val="24"/>
        </w:rPr>
        <w:t>a</w:t>
      </w:r>
      <w:r w:rsidRPr="0020434A">
        <w:rPr>
          <w:rFonts w:asciiTheme="majorBidi" w:hAnsiTheme="majorBidi" w:cstheme="majorBidi"/>
          <w:spacing w:val="4"/>
          <w:sz w:val="24"/>
          <w:szCs w:val="24"/>
        </w:rPr>
        <w:t>r</w:t>
      </w:r>
      <w:r w:rsidRPr="0020434A">
        <w:rPr>
          <w:rFonts w:asciiTheme="majorBidi" w:hAnsiTheme="majorBidi" w:cstheme="majorBidi"/>
          <w:spacing w:val="-2"/>
          <w:sz w:val="24"/>
          <w:szCs w:val="24"/>
        </w:rPr>
        <w:t>y</w:t>
      </w:r>
      <w:r w:rsidRPr="0020434A">
        <w:rPr>
          <w:rFonts w:asciiTheme="majorBidi" w:hAnsiTheme="majorBidi" w:cstheme="majorBidi"/>
          <w:sz w:val="24"/>
          <w:szCs w:val="24"/>
        </w:rPr>
        <w:t>a</w:t>
      </w:r>
      <w:proofErr w:type="spellEnd"/>
      <w:r w:rsidRPr="0020434A">
        <w:rPr>
          <w:rFonts w:asciiTheme="majorBidi" w:hAnsiTheme="majorBidi" w:cstheme="majorBidi"/>
          <w:sz w:val="24"/>
          <w:szCs w:val="24"/>
        </w:rPr>
        <w:t xml:space="preserve"> </w:t>
      </w:r>
      <w:r w:rsidRPr="0020434A">
        <w:rPr>
          <w:rFonts w:asciiTheme="majorBidi" w:hAnsiTheme="majorBidi" w:cstheme="majorBidi"/>
          <w:spacing w:val="1"/>
          <w:sz w:val="24"/>
          <w:szCs w:val="24"/>
        </w:rPr>
        <w:t>P</w:t>
      </w:r>
      <w:r w:rsidRPr="0020434A">
        <w:rPr>
          <w:rFonts w:asciiTheme="majorBidi" w:hAnsiTheme="majorBidi" w:cstheme="majorBidi"/>
          <w:sz w:val="24"/>
          <w:szCs w:val="24"/>
        </w:rPr>
        <w:t>utra</w:t>
      </w:r>
      <w:r w:rsidRPr="0020434A">
        <w:rPr>
          <w:rFonts w:asciiTheme="majorBidi" w:hAnsiTheme="majorBidi" w:cstheme="majorBidi"/>
          <w:spacing w:val="-1"/>
          <w:sz w:val="24"/>
          <w:szCs w:val="24"/>
        </w:rPr>
        <w:t xml:space="preserve"> </w:t>
      </w:r>
      <w:proofErr w:type="spellStart"/>
      <w:r w:rsidRPr="0020434A">
        <w:rPr>
          <w:rFonts w:asciiTheme="majorBidi" w:hAnsiTheme="majorBidi" w:cstheme="majorBidi"/>
          <w:sz w:val="24"/>
          <w:szCs w:val="24"/>
        </w:rPr>
        <w:t>D</w:t>
      </w:r>
      <w:r w:rsidRPr="0020434A">
        <w:rPr>
          <w:rFonts w:asciiTheme="majorBidi" w:hAnsiTheme="majorBidi" w:cstheme="majorBidi"/>
          <w:spacing w:val="-1"/>
          <w:sz w:val="24"/>
          <w:szCs w:val="24"/>
        </w:rPr>
        <w:t>a</w:t>
      </w:r>
      <w:r w:rsidRPr="0020434A">
        <w:rPr>
          <w:rFonts w:asciiTheme="majorBidi" w:hAnsiTheme="majorBidi" w:cstheme="majorBidi"/>
          <w:sz w:val="24"/>
          <w:szCs w:val="24"/>
        </w:rPr>
        <w:t>riw</w:t>
      </w:r>
      <w:r w:rsidRPr="0020434A">
        <w:rPr>
          <w:rFonts w:asciiTheme="majorBidi" w:hAnsiTheme="majorBidi" w:cstheme="majorBidi"/>
          <w:spacing w:val="-2"/>
          <w:sz w:val="24"/>
          <w:szCs w:val="24"/>
        </w:rPr>
        <w:t>a</w:t>
      </w:r>
      <w:r w:rsidRPr="0020434A">
        <w:rPr>
          <w:rFonts w:asciiTheme="majorBidi" w:hAnsiTheme="majorBidi" w:cstheme="majorBidi"/>
          <w:sz w:val="24"/>
          <w:szCs w:val="24"/>
        </w:rPr>
        <w:t>t</w:t>
      </w:r>
      <w:r w:rsidRPr="0020434A">
        <w:rPr>
          <w:rFonts w:asciiTheme="majorBidi" w:hAnsiTheme="majorBidi" w:cstheme="majorBidi"/>
          <w:spacing w:val="1"/>
          <w:sz w:val="24"/>
          <w:szCs w:val="24"/>
        </w:rPr>
        <w:t>i</w:t>
      </w:r>
      <w:proofErr w:type="spellEnd"/>
      <w:r w:rsidRPr="0020434A">
        <w:rPr>
          <w:rFonts w:asciiTheme="majorBidi" w:hAnsiTheme="majorBidi" w:cstheme="majorBidi"/>
          <w:sz w:val="24"/>
          <w:szCs w:val="24"/>
        </w:rPr>
        <w:t>.</w:t>
      </w:r>
    </w:p>
    <w:p w:rsidR="00D066EF" w:rsidRPr="0020434A" w:rsidRDefault="00D066EF" w:rsidP="00957823">
      <w:pPr>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z w:val="24"/>
          <w:szCs w:val="24"/>
        </w:rPr>
        <w:lastRenderedPageBreak/>
        <w:t>Y</w:t>
      </w:r>
      <w:r w:rsidRPr="0020434A">
        <w:rPr>
          <w:rFonts w:asciiTheme="majorBidi" w:hAnsiTheme="majorBidi" w:cstheme="majorBidi"/>
          <w:spacing w:val="-1"/>
          <w:sz w:val="24"/>
          <w:szCs w:val="24"/>
        </w:rPr>
        <w:t>a</w:t>
      </w:r>
      <w:r w:rsidRPr="0020434A">
        <w:rPr>
          <w:rFonts w:asciiTheme="majorBidi" w:hAnsiTheme="majorBidi" w:cstheme="majorBidi"/>
          <w:sz w:val="24"/>
          <w:szCs w:val="24"/>
        </w:rPr>
        <w:t>m</w:t>
      </w:r>
      <w:r w:rsidRPr="0020434A">
        <w:rPr>
          <w:rFonts w:asciiTheme="majorBidi" w:hAnsiTheme="majorBidi" w:cstheme="majorBidi"/>
          <w:spacing w:val="1"/>
          <w:sz w:val="24"/>
          <w:szCs w:val="24"/>
        </w:rPr>
        <w:t>i</w:t>
      </w:r>
      <w:r w:rsidRPr="0020434A">
        <w:rPr>
          <w:rFonts w:asciiTheme="majorBidi" w:hAnsiTheme="majorBidi" w:cstheme="majorBidi"/>
          <w:sz w:val="24"/>
          <w:szCs w:val="24"/>
        </w:rPr>
        <w:t>n</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sz w:val="24"/>
          <w:szCs w:val="24"/>
        </w:rPr>
        <w:t>Moh</w:t>
      </w:r>
      <w:proofErr w:type="spellEnd"/>
      <w:r w:rsidRPr="0020434A">
        <w:rPr>
          <w:rFonts w:asciiTheme="majorBidi" w:hAnsiTheme="majorBidi" w:cstheme="majorBidi"/>
          <w:spacing w:val="2"/>
          <w:sz w:val="24"/>
          <w:szCs w:val="24"/>
        </w:rPr>
        <w:t xml:space="preserve"> &amp;</w:t>
      </w:r>
      <w:r w:rsidRPr="0020434A">
        <w:rPr>
          <w:rFonts w:asciiTheme="majorBidi" w:hAnsiTheme="majorBidi" w:cstheme="majorBidi"/>
          <w:spacing w:val="5"/>
          <w:sz w:val="24"/>
          <w:szCs w:val="24"/>
        </w:rPr>
        <w:t xml:space="preserve"> </w:t>
      </w:r>
      <w:proofErr w:type="spellStart"/>
      <w:r w:rsidRPr="0020434A">
        <w:rPr>
          <w:rFonts w:asciiTheme="majorBidi" w:hAnsiTheme="majorBidi" w:cstheme="majorBidi"/>
          <w:sz w:val="24"/>
          <w:szCs w:val="24"/>
        </w:rPr>
        <w:t>Vivi</w:t>
      </w:r>
      <w:proofErr w:type="spellEnd"/>
      <w:r w:rsidRPr="0020434A">
        <w:rPr>
          <w:rFonts w:asciiTheme="majorBidi" w:hAnsiTheme="majorBidi" w:cstheme="majorBidi"/>
          <w:spacing w:val="3"/>
          <w:sz w:val="24"/>
          <w:szCs w:val="24"/>
        </w:rPr>
        <w:t xml:space="preserve"> </w:t>
      </w:r>
      <w:proofErr w:type="spellStart"/>
      <w:r w:rsidRPr="0020434A">
        <w:rPr>
          <w:rFonts w:asciiTheme="majorBidi" w:hAnsiTheme="majorBidi" w:cstheme="majorBidi"/>
          <w:sz w:val="24"/>
          <w:szCs w:val="24"/>
        </w:rPr>
        <w:t>A</w:t>
      </w:r>
      <w:r w:rsidRPr="0020434A">
        <w:rPr>
          <w:rFonts w:asciiTheme="majorBidi" w:hAnsiTheme="majorBidi" w:cstheme="majorBidi"/>
          <w:spacing w:val="2"/>
          <w:sz w:val="24"/>
          <w:szCs w:val="24"/>
        </w:rPr>
        <w:t>u</w:t>
      </w:r>
      <w:r w:rsidRPr="0020434A">
        <w:rPr>
          <w:rFonts w:asciiTheme="majorBidi" w:hAnsiTheme="majorBidi" w:cstheme="majorBidi"/>
          <w:sz w:val="24"/>
          <w:szCs w:val="24"/>
        </w:rPr>
        <w:t>l</w:t>
      </w:r>
      <w:r w:rsidRPr="0020434A">
        <w:rPr>
          <w:rFonts w:asciiTheme="majorBidi" w:hAnsiTheme="majorBidi" w:cstheme="majorBidi"/>
          <w:spacing w:val="1"/>
          <w:sz w:val="24"/>
          <w:szCs w:val="24"/>
        </w:rPr>
        <w:t>i</w:t>
      </w:r>
      <w:r w:rsidRPr="0020434A">
        <w:rPr>
          <w:rFonts w:asciiTheme="majorBidi" w:hAnsiTheme="majorBidi" w:cstheme="majorBidi"/>
          <w:spacing w:val="-1"/>
          <w:sz w:val="24"/>
          <w:szCs w:val="24"/>
        </w:rPr>
        <w:t>a</w:t>
      </w:r>
      <w:proofErr w:type="spellEnd"/>
      <w:r w:rsidRPr="0020434A">
        <w:rPr>
          <w:rFonts w:asciiTheme="majorBidi" w:hAnsiTheme="majorBidi" w:cstheme="majorBidi"/>
          <w:sz w:val="24"/>
          <w:szCs w:val="24"/>
        </w:rPr>
        <w:t>.</w:t>
      </w:r>
      <w:proofErr w:type="gramEnd"/>
      <w:r w:rsidRPr="0020434A">
        <w:rPr>
          <w:rFonts w:asciiTheme="majorBidi" w:hAnsiTheme="majorBidi" w:cstheme="majorBidi"/>
          <w:spacing w:val="2"/>
          <w:sz w:val="24"/>
          <w:szCs w:val="24"/>
        </w:rPr>
        <w:t xml:space="preserve"> (</w:t>
      </w:r>
      <w:r w:rsidRPr="0020434A">
        <w:rPr>
          <w:rFonts w:asciiTheme="majorBidi" w:hAnsiTheme="majorBidi" w:cstheme="majorBidi"/>
          <w:sz w:val="24"/>
          <w:szCs w:val="24"/>
        </w:rPr>
        <w:t>2011).</w:t>
      </w:r>
      <w:r w:rsidRPr="0020434A">
        <w:rPr>
          <w:rFonts w:asciiTheme="majorBidi" w:hAnsiTheme="majorBidi" w:cstheme="majorBidi"/>
          <w:spacing w:val="5"/>
          <w:sz w:val="24"/>
          <w:szCs w:val="24"/>
        </w:rPr>
        <w:t xml:space="preserve"> </w:t>
      </w:r>
      <w:proofErr w:type="spellStart"/>
      <w:r w:rsidRPr="0020434A">
        <w:rPr>
          <w:rFonts w:asciiTheme="majorBidi" w:hAnsiTheme="majorBidi" w:cstheme="majorBidi"/>
          <w:i/>
          <w:spacing w:val="-1"/>
          <w:sz w:val="24"/>
          <w:szCs w:val="24"/>
        </w:rPr>
        <w:t>Me</w:t>
      </w:r>
      <w:r w:rsidRPr="0020434A">
        <w:rPr>
          <w:rFonts w:asciiTheme="majorBidi" w:hAnsiTheme="majorBidi" w:cstheme="majorBidi"/>
          <w:i/>
          <w:spacing w:val="2"/>
          <w:sz w:val="24"/>
          <w:szCs w:val="24"/>
        </w:rPr>
        <w:t>r</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tas</w:t>
      </w:r>
      <w:proofErr w:type="spellEnd"/>
      <w:r w:rsidRPr="0020434A">
        <w:rPr>
          <w:rFonts w:asciiTheme="majorBidi" w:hAnsiTheme="majorBidi" w:cstheme="majorBidi"/>
          <w:i/>
          <w:spacing w:val="3"/>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nd</w:t>
      </w:r>
      <w:r w:rsidRPr="0020434A">
        <w:rPr>
          <w:rFonts w:asciiTheme="majorBidi" w:hAnsiTheme="majorBidi" w:cstheme="majorBidi"/>
          <w:i/>
          <w:spacing w:val="3"/>
          <w:sz w:val="24"/>
          <w:szCs w:val="24"/>
        </w:rPr>
        <w:t>i</w:t>
      </w:r>
      <w:r w:rsidRPr="0020434A">
        <w:rPr>
          <w:rFonts w:asciiTheme="majorBidi" w:hAnsiTheme="majorBidi" w:cstheme="majorBidi"/>
          <w:i/>
          <w:sz w:val="24"/>
          <w:szCs w:val="24"/>
        </w:rPr>
        <w:t>dikan</w:t>
      </w:r>
      <w:proofErr w:type="spellEnd"/>
      <w:r w:rsidRPr="0020434A">
        <w:rPr>
          <w:rFonts w:asciiTheme="majorBidi" w:hAnsiTheme="majorBidi" w:cstheme="majorBidi"/>
          <w:i/>
          <w:spacing w:val="2"/>
          <w:sz w:val="24"/>
          <w:szCs w:val="24"/>
        </w:rPr>
        <w:t xml:space="preserve"> </w:t>
      </w:r>
      <w:proofErr w:type="spellStart"/>
      <w:r w:rsidRPr="0020434A">
        <w:rPr>
          <w:rFonts w:asciiTheme="majorBidi" w:hAnsiTheme="majorBidi" w:cstheme="majorBidi"/>
          <w:i/>
          <w:spacing w:val="1"/>
          <w:sz w:val="24"/>
          <w:szCs w:val="24"/>
        </w:rPr>
        <w:t>T</w:t>
      </w:r>
      <w:r w:rsidRPr="0020434A">
        <w:rPr>
          <w:rFonts w:asciiTheme="majorBidi" w:hAnsiTheme="majorBidi" w:cstheme="majorBidi"/>
          <w:i/>
          <w:sz w:val="24"/>
          <w:szCs w:val="24"/>
        </w:rPr>
        <w:t>oleransi</w:t>
      </w:r>
      <w:proofErr w:type="spellEnd"/>
      <w:r w:rsidRPr="0020434A">
        <w:rPr>
          <w:rFonts w:asciiTheme="majorBidi" w:hAnsiTheme="majorBidi" w:cstheme="majorBidi"/>
          <w:i/>
          <w:sz w:val="24"/>
          <w:szCs w:val="24"/>
        </w:rPr>
        <w:t>:</w:t>
      </w:r>
      <w:r w:rsidRPr="0020434A">
        <w:rPr>
          <w:rFonts w:asciiTheme="majorBidi" w:hAnsiTheme="majorBidi" w:cstheme="majorBidi"/>
          <w:i/>
          <w:spacing w:val="2"/>
          <w:sz w:val="24"/>
          <w:szCs w:val="24"/>
        </w:rPr>
        <w:t xml:space="preserve"> </w:t>
      </w:r>
      <w:proofErr w:type="spellStart"/>
      <w:r w:rsidRPr="0020434A">
        <w:rPr>
          <w:rFonts w:asciiTheme="majorBidi" w:hAnsiTheme="majorBidi" w:cstheme="majorBidi"/>
          <w:i/>
          <w:sz w:val="24"/>
          <w:szCs w:val="24"/>
        </w:rPr>
        <w:t>Plura</w:t>
      </w:r>
      <w:r w:rsidRPr="0020434A">
        <w:rPr>
          <w:rFonts w:asciiTheme="majorBidi" w:hAnsiTheme="majorBidi" w:cstheme="majorBidi"/>
          <w:i/>
          <w:spacing w:val="1"/>
          <w:sz w:val="24"/>
          <w:szCs w:val="24"/>
        </w:rPr>
        <w:t>l</w:t>
      </w:r>
      <w:r w:rsidRPr="0020434A">
        <w:rPr>
          <w:rFonts w:asciiTheme="majorBidi" w:hAnsiTheme="majorBidi" w:cstheme="majorBidi"/>
          <w:i/>
          <w:sz w:val="24"/>
          <w:szCs w:val="24"/>
        </w:rPr>
        <w:t>isme</w:t>
      </w:r>
      <w:proofErr w:type="spellEnd"/>
      <w:r w:rsidRPr="0020434A">
        <w:rPr>
          <w:rFonts w:asciiTheme="majorBidi" w:hAnsiTheme="majorBidi" w:cstheme="majorBidi"/>
          <w:i/>
          <w:spacing w:val="1"/>
          <w:sz w:val="24"/>
          <w:szCs w:val="24"/>
        </w:rPr>
        <w:t xml:space="preserve"> </w:t>
      </w:r>
      <w:proofErr w:type="spellStart"/>
      <w:r w:rsidRPr="0020434A">
        <w:rPr>
          <w:rFonts w:asciiTheme="majorBidi" w:hAnsiTheme="majorBidi" w:cstheme="majorBidi"/>
          <w:i/>
          <w:sz w:val="24"/>
          <w:szCs w:val="24"/>
        </w:rPr>
        <w:t>dan</w:t>
      </w:r>
      <w:proofErr w:type="spellEnd"/>
      <w:r w:rsidRPr="0020434A">
        <w:rPr>
          <w:rFonts w:asciiTheme="majorBidi" w:hAnsiTheme="majorBidi" w:cstheme="majorBidi"/>
          <w:sz w:val="24"/>
          <w:szCs w:val="24"/>
        </w:rPr>
        <w:t xml:space="preserve"> </w:t>
      </w:r>
      <w:proofErr w:type="spellStart"/>
      <w:r w:rsidRPr="0020434A">
        <w:rPr>
          <w:rFonts w:asciiTheme="majorBidi" w:hAnsiTheme="majorBidi" w:cstheme="majorBidi"/>
          <w:i/>
          <w:spacing w:val="-1"/>
          <w:sz w:val="24"/>
          <w:szCs w:val="24"/>
        </w:rPr>
        <w:t>M</w:t>
      </w:r>
      <w:r w:rsidRPr="0020434A">
        <w:rPr>
          <w:rFonts w:asciiTheme="majorBidi" w:hAnsiTheme="majorBidi" w:cstheme="majorBidi"/>
          <w:i/>
          <w:sz w:val="24"/>
          <w:szCs w:val="24"/>
        </w:rPr>
        <w:t>ul</w:t>
      </w:r>
      <w:r w:rsidRPr="0020434A">
        <w:rPr>
          <w:rFonts w:asciiTheme="majorBidi" w:hAnsiTheme="majorBidi" w:cstheme="majorBidi"/>
          <w:i/>
          <w:spacing w:val="1"/>
          <w:sz w:val="24"/>
          <w:szCs w:val="24"/>
        </w:rPr>
        <w:t>t</w:t>
      </w:r>
      <w:r w:rsidRPr="0020434A">
        <w:rPr>
          <w:rFonts w:asciiTheme="majorBidi" w:hAnsiTheme="majorBidi" w:cstheme="majorBidi"/>
          <w:i/>
          <w:sz w:val="24"/>
          <w:szCs w:val="24"/>
        </w:rPr>
        <w:t>ikultural</w:t>
      </w:r>
      <w:r w:rsidRPr="0020434A">
        <w:rPr>
          <w:rFonts w:asciiTheme="majorBidi" w:hAnsiTheme="majorBidi" w:cstheme="majorBidi"/>
          <w:i/>
          <w:spacing w:val="1"/>
          <w:sz w:val="24"/>
          <w:szCs w:val="24"/>
        </w:rPr>
        <w:t>i</w:t>
      </w:r>
      <w:r w:rsidRPr="0020434A">
        <w:rPr>
          <w:rFonts w:asciiTheme="majorBidi" w:hAnsiTheme="majorBidi" w:cstheme="majorBidi"/>
          <w:i/>
          <w:sz w:val="24"/>
          <w:szCs w:val="24"/>
        </w:rPr>
        <w:t>sme</w:t>
      </w:r>
      <w:proofErr w:type="spellEnd"/>
      <w:r w:rsidRPr="0020434A">
        <w:rPr>
          <w:rFonts w:asciiTheme="majorBidi" w:hAnsiTheme="majorBidi" w:cstheme="majorBidi"/>
          <w:i/>
          <w:spacing w:val="-1"/>
          <w:sz w:val="24"/>
          <w:szCs w:val="24"/>
        </w:rPr>
        <w:t xml:space="preserve"> </w:t>
      </w:r>
      <w:proofErr w:type="spellStart"/>
      <w:r w:rsidRPr="0020434A">
        <w:rPr>
          <w:rFonts w:asciiTheme="majorBidi" w:hAnsiTheme="majorBidi" w:cstheme="majorBidi"/>
          <w:i/>
          <w:sz w:val="24"/>
          <w:szCs w:val="24"/>
        </w:rPr>
        <w:t>K</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nisca</w:t>
      </w:r>
      <w:r w:rsidRPr="0020434A">
        <w:rPr>
          <w:rFonts w:asciiTheme="majorBidi" w:hAnsiTheme="majorBidi" w:cstheme="majorBidi"/>
          <w:i/>
          <w:spacing w:val="-1"/>
          <w:sz w:val="24"/>
          <w:szCs w:val="24"/>
        </w:rPr>
        <w:t>y</w:t>
      </w:r>
      <w:r w:rsidRPr="0020434A">
        <w:rPr>
          <w:rFonts w:asciiTheme="majorBidi" w:hAnsiTheme="majorBidi" w:cstheme="majorBidi"/>
          <w:i/>
          <w:sz w:val="24"/>
          <w:szCs w:val="24"/>
        </w:rPr>
        <w:t>aan</w:t>
      </w:r>
      <w:proofErr w:type="spellEnd"/>
      <w:r w:rsidRPr="0020434A">
        <w:rPr>
          <w:rFonts w:asciiTheme="majorBidi" w:hAnsiTheme="majorBidi" w:cstheme="majorBidi"/>
          <w:i/>
          <w:sz w:val="24"/>
          <w:szCs w:val="24"/>
        </w:rPr>
        <w:t xml:space="preserve"> </w:t>
      </w:r>
      <w:proofErr w:type="spellStart"/>
      <w:r w:rsidRPr="0020434A">
        <w:rPr>
          <w:rFonts w:asciiTheme="majorBidi" w:hAnsiTheme="majorBidi" w:cstheme="majorBidi"/>
          <w:i/>
          <w:sz w:val="24"/>
          <w:szCs w:val="24"/>
        </w:rPr>
        <w:t>P</w:t>
      </w:r>
      <w:r w:rsidRPr="0020434A">
        <w:rPr>
          <w:rFonts w:asciiTheme="majorBidi" w:hAnsiTheme="majorBidi" w:cstheme="majorBidi"/>
          <w:i/>
          <w:spacing w:val="-1"/>
          <w:sz w:val="24"/>
          <w:szCs w:val="24"/>
        </w:rPr>
        <w:t>e</w:t>
      </w:r>
      <w:r w:rsidRPr="0020434A">
        <w:rPr>
          <w:rFonts w:asciiTheme="majorBidi" w:hAnsiTheme="majorBidi" w:cstheme="majorBidi"/>
          <w:i/>
          <w:sz w:val="24"/>
          <w:szCs w:val="24"/>
        </w:rPr>
        <w:t>radaba</w:t>
      </w:r>
      <w:r w:rsidRPr="0020434A">
        <w:rPr>
          <w:rFonts w:asciiTheme="majorBidi" w:hAnsiTheme="majorBidi" w:cstheme="majorBidi"/>
          <w:i/>
          <w:spacing w:val="2"/>
          <w:sz w:val="24"/>
          <w:szCs w:val="24"/>
        </w:rPr>
        <w:t>n</w:t>
      </w:r>
      <w:proofErr w:type="spellEnd"/>
      <w:r w:rsidRPr="0020434A">
        <w:rPr>
          <w:rFonts w:asciiTheme="majorBidi" w:hAnsiTheme="majorBidi" w:cstheme="majorBidi"/>
          <w:sz w:val="24"/>
          <w:szCs w:val="24"/>
        </w:rPr>
        <w:t>. Mal</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z w:val="24"/>
          <w:szCs w:val="24"/>
        </w:rPr>
        <w:t xml:space="preserve">: </w:t>
      </w:r>
      <w:proofErr w:type="spellStart"/>
      <w:r w:rsidRPr="0020434A">
        <w:rPr>
          <w:rFonts w:asciiTheme="majorBidi" w:hAnsiTheme="majorBidi" w:cstheme="majorBidi"/>
          <w:spacing w:val="1"/>
          <w:sz w:val="24"/>
          <w:szCs w:val="24"/>
        </w:rPr>
        <w:t>C</w:t>
      </w:r>
      <w:r w:rsidRPr="0020434A">
        <w:rPr>
          <w:rFonts w:asciiTheme="majorBidi" w:hAnsiTheme="majorBidi" w:cstheme="majorBidi"/>
          <w:sz w:val="24"/>
          <w:szCs w:val="24"/>
        </w:rPr>
        <w:t>i</w:t>
      </w:r>
      <w:r w:rsidRPr="0020434A">
        <w:rPr>
          <w:rFonts w:asciiTheme="majorBidi" w:hAnsiTheme="majorBidi" w:cstheme="majorBidi"/>
          <w:spacing w:val="1"/>
          <w:sz w:val="24"/>
          <w:szCs w:val="24"/>
        </w:rPr>
        <w:t>t</w:t>
      </w:r>
      <w:r w:rsidRPr="0020434A">
        <w:rPr>
          <w:rFonts w:asciiTheme="majorBidi" w:hAnsiTheme="majorBidi" w:cstheme="majorBidi"/>
          <w:sz w:val="24"/>
          <w:szCs w:val="24"/>
        </w:rPr>
        <w:t>a</w:t>
      </w:r>
      <w:proofErr w:type="spellEnd"/>
      <w:r w:rsidRPr="0020434A">
        <w:rPr>
          <w:rFonts w:asciiTheme="majorBidi" w:hAnsiTheme="majorBidi" w:cstheme="majorBidi"/>
          <w:spacing w:val="1"/>
          <w:sz w:val="24"/>
          <w:szCs w:val="24"/>
        </w:rPr>
        <w:t xml:space="preserve"> </w:t>
      </w:r>
      <w:r w:rsidRPr="0020434A">
        <w:rPr>
          <w:rFonts w:asciiTheme="majorBidi" w:hAnsiTheme="majorBidi" w:cstheme="majorBidi"/>
          <w:spacing w:val="-3"/>
          <w:sz w:val="24"/>
          <w:szCs w:val="24"/>
        </w:rPr>
        <w:t>I</w:t>
      </w:r>
      <w:r w:rsidRPr="0020434A">
        <w:rPr>
          <w:rFonts w:asciiTheme="majorBidi" w:hAnsiTheme="majorBidi" w:cstheme="majorBidi"/>
          <w:sz w:val="24"/>
          <w:szCs w:val="24"/>
        </w:rPr>
        <w:t>ntr</w:t>
      </w:r>
      <w:r w:rsidRPr="0020434A">
        <w:rPr>
          <w:rFonts w:asciiTheme="majorBidi" w:hAnsiTheme="majorBidi" w:cstheme="majorBidi"/>
          <w:spacing w:val="-1"/>
          <w:sz w:val="24"/>
          <w:szCs w:val="24"/>
        </w:rPr>
        <w:t>a</w:t>
      </w:r>
      <w:r w:rsidRPr="0020434A">
        <w:rPr>
          <w:rFonts w:asciiTheme="majorBidi" w:hAnsiTheme="majorBidi" w:cstheme="majorBidi"/>
          <w:sz w:val="24"/>
          <w:szCs w:val="24"/>
        </w:rPr>
        <w:t>ns Ma</w:t>
      </w:r>
      <w:r w:rsidRPr="0020434A">
        <w:rPr>
          <w:rFonts w:asciiTheme="majorBidi" w:hAnsiTheme="majorBidi" w:cstheme="majorBidi"/>
          <w:spacing w:val="2"/>
          <w:sz w:val="24"/>
          <w:szCs w:val="24"/>
        </w:rPr>
        <w:t>l</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z w:val="24"/>
          <w:szCs w:val="24"/>
        </w:rPr>
        <w:t>.</w:t>
      </w:r>
    </w:p>
    <w:p w:rsidR="00D066EF" w:rsidRPr="0020434A" w:rsidRDefault="00D066EF" w:rsidP="00957823">
      <w:pPr>
        <w:spacing w:before="240"/>
        <w:ind w:left="567" w:right="-7" w:hanging="567"/>
        <w:jc w:val="both"/>
        <w:rPr>
          <w:rFonts w:asciiTheme="majorBidi" w:hAnsiTheme="majorBidi" w:cstheme="majorBidi"/>
          <w:sz w:val="24"/>
          <w:szCs w:val="24"/>
        </w:rPr>
      </w:pPr>
      <w:proofErr w:type="spellStart"/>
      <w:proofErr w:type="gramStart"/>
      <w:r w:rsidRPr="0020434A">
        <w:rPr>
          <w:rFonts w:asciiTheme="majorBidi" w:hAnsiTheme="majorBidi" w:cstheme="majorBidi"/>
          <w:spacing w:val="-3"/>
          <w:sz w:val="24"/>
          <w:szCs w:val="24"/>
        </w:rPr>
        <w:t>Z</w:t>
      </w:r>
      <w:r w:rsidRPr="0020434A">
        <w:rPr>
          <w:rFonts w:asciiTheme="majorBidi" w:hAnsiTheme="majorBidi" w:cstheme="majorBidi"/>
          <w:spacing w:val="-1"/>
          <w:sz w:val="24"/>
          <w:szCs w:val="24"/>
        </w:rPr>
        <w:t>a</w:t>
      </w:r>
      <w:r w:rsidRPr="0020434A">
        <w:rPr>
          <w:rFonts w:asciiTheme="majorBidi" w:hAnsiTheme="majorBidi" w:cstheme="majorBidi"/>
          <w:sz w:val="24"/>
          <w:szCs w:val="24"/>
        </w:rPr>
        <w:t>inudd</w:t>
      </w:r>
      <w:r w:rsidRPr="0020434A">
        <w:rPr>
          <w:rFonts w:asciiTheme="majorBidi" w:hAnsiTheme="majorBidi" w:cstheme="majorBidi"/>
          <w:spacing w:val="1"/>
          <w:sz w:val="24"/>
          <w:szCs w:val="24"/>
        </w:rPr>
        <w:t>i</w:t>
      </w:r>
      <w:r w:rsidRPr="0020434A">
        <w:rPr>
          <w:rFonts w:asciiTheme="majorBidi" w:hAnsiTheme="majorBidi" w:cstheme="majorBidi"/>
          <w:sz w:val="24"/>
          <w:szCs w:val="24"/>
        </w:rPr>
        <w:t>n</w:t>
      </w:r>
      <w:proofErr w:type="spellEnd"/>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w:t>
      </w:r>
      <w:proofErr w:type="gramStart"/>
      <w:r w:rsidRPr="0020434A">
        <w:rPr>
          <w:rFonts w:asciiTheme="majorBidi" w:hAnsiTheme="majorBidi" w:cstheme="majorBidi"/>
          <w:sz w:val="24"/>
          <w:szCs w:val="24"/>
        </w:rPr>
        <w:t xml:space="preserve">(2010). </w:t>
      </w:r>
      <w:proofErr w:type="spellStart"/>
      <w:r w:rsidRPr="0020434A">
        <w:rPr>
          <w:rFonts w:asciiTheme="majorBidi" w:hAnsiTheme="majorBidi" w:cstheme="majorBidi"/>
          <w:i/>
          <w:sz w:val="24"/>
          <w:szCs w:val="24"/>
        </w:rPr>
        <w:t>Plura</w:t>
      </w:r>
      <w:r w:rsidRPr="0020434A">
        <w:rPr>
          <w:rFonts w:asciiTheme="majorBidi" w:hAnsiTheme="majorBidi" w:cstheme="majorBidi"/>
          <w:i/>
          <w:spacing w:val="1"/>
          <w:sz w:val="24"/>
          <w:szCs w:val="24"/>
        </w:rPr>
        <w:t>l</w:t>
      </w:r>
      <w:r w:rsidRPr="0020434A">
        <w:rPr>
          <w:rFonts w:asciiTheme="majorBidi" w:hAnsiTheme="majorBidi" w:cstheme="majorBidi"/>
          <w:i/>
          <w:sz w:val="24"/>
          <w:szCs w:val="24"/>
        </w:rPr>
        <w:t>isme</w:t>
      </w:r>
      <w:proofErr w:type="spellEnd"/>
      <w:r w:rsidRPr="0020434A">
        <w:rPr>
          <w:rFonts w:asciiTheme="majorBidi" w:hAnsiTheme="majorBidi" w:cstheme="majorBidi"/>
          <w:i/>
          <w:spacing w:val="-1"/>
          <w:sz w:val="24"/>
          <w:szCs w:val="24"/>
        </w:rPr>
        <w:t xml:space="preserve"> </w:t>
      </w:r>
      <w:r w:rsidRPr="0020434A">
        <w:rPr>
          <w:rFonts w:asciiTheme="majorBidi" w:hAnsiTheme="majorBidi" w:cstheme="majorBidi"/>
          <w:i/>
          <w:sz w:val="24"/>
          <w:szCs w:val="24"/>
        </w:rPr>
        <w:t>Aga</w:t>
      </w:r>
      <w:r w:rsidRPr="0020434A">
        <w:rPr>
          <w:rFonts w:asciiTheme="majorBidi" w:hAnsiTheme="majorBidi" w:cstheme="majorBidi"/>
          <w:i/>
          <w:spacing w:val="-1"/>
          <w:sz w:val="24"/>
          <w:szCs w:val="24"/>
        </w:rPr>
        <w:t>m</w:t>
      </w:r>
      <w:r w:rsidRPr="0020434A">
        <w:rPr>
          <w:rFonts w:asciiTheme="majorBidi" w:hAnsiTheme="majorBidi" w:cstheme="majorBidi"/>
          <w:i/>
          <w:spacing w:val="1"/>
          <w:sz w:val="24"/>
          <w:szCs w:val="24"/>
        </w:rPr>
        <w:t>a</w:t>
      </w:r>
      <w:r w:rsidRPr="0020434A">
        <w:rPr>
          <w:rFonts w:asciiTheme="majorBidi" w:hAnsiTheme="majorBidi" w:cstheme="majorBidi"/>
          <w:sz w:val="24"/>
          <w:szCs w:val="24"/>
        </w:rPr>
        <w:t>.</w:t>
      </w:r>
      <w:proofErr w:type="gramEnd"/>
      <w:r w:rsidRPr="0020434A">
        <w:rPr>
          <w:rFonts w:asciiTheme="majorBidi" w:hAnsiTheme="majorBidi" w:cstheme="majorBidi"/>
          <w:sz w:val="24"/>
          <w:szCs w:val="24"/>
        </w:rPr>
        <w:t xml:space="preserve"> Mal</w:t>
      </w:r>
      <w:r w:rsidRPr="0020434A">
        <w:rPr>
          <w:rFonts w:asciiTheme="majorBidi" w:hAnsiTheme="majorBidi" w:cstheme="majorBidi"/>
          <w:spacing w:val="-1"/>
          <w:sz w:val="24"/>
          <w:szCs w:val="24"/>
        </w:rPr>
        <w:t>a</w:t>
      </w:r>
      <w:r w:rsidRPr="0020434A">
        <w:rPr>
          <w:rFonts w:asciiTheme="majorBidi" w:hAnsiTheme="majorBidi" w:cstheme="majorBidi"/>
          <w:spacing w:val="2"/>
          <w:sz w:val="24"/>
          <w:szCs w:val="24"/>
        </w:rPr>
        <w:t>n</w:t>
      </w:r>
      <w:r w:rsidRPr="0020434A">
        <w:rPr>
          <w:rFonts w:asciiTheme="majorBidi" w:hAnsiTheme="majorBidi" w:cstheme="majorBidi"/>
          <w:spacing w:val="-2"/>
          <w:sz w:val="24"/>
          <w:szCs w:val="24"/>
        </w:rPr>
        <w:t>g</w:t>
      </w:r>
      <w:r w:rsidRPr="0020434A">
        <w:rPr>
          <w:rFonts w:asciiTheme="majorBidi" w:hAnsiTheme="majorBidi" w:cstheme="majorBidi"/>
          <w:sz w:val="24"/>
          <w:szCs w:val="24"/>
        </w:rPr>
        <w:t xml:space="preserve">: </w:t>
      </w:r>
      <w:r w:rsidRPr="0020434A">
        <w:rPr>
          <w:rFonts w:asciiTheme="majorBidi" w:hAnsiTheme="majorBidi" w:cstheme="majorBidi"/>
          <w:spacing w:val="5"/>
          <w:sz w:val="24"/>
          <w:szCs w:val="24"/>
        </w:rPr>
        <w:t>U</w:t>
      </w:r>
      <w:r w:rsidRPr="0020434A">
        <w:rPr>
          <w:rFonts w:asciiTheme="majorBidi" w:hAnsiTheme="majorBidi" w:cstheme="majorBidi"/>
          <w:sz w:val="24"/>
          <w:szCs w:val="24"/>
        </w:rPr>
        <w:t>IN</w:t>
      </w:r>
      <w:r w:rsidRPr="0020434A">
        <w:rPr>
          <w:rFonts w:asciiTheme="majorBidi" w:hAnsiTheme="majorBidi" w:cstheme="majorBidi"/>
          <w:spacing w:val="-1"/>
          <w:sz w:val="24"/>
          <w:szCs w:val="24"/>
        </w:rPr>
        <w:t xml:space="preserve"> </w:t>
      </w:r>
      <w:r w:rsidRPr="0020434A">
        <w:rPr>
          <w:rFonts w:asciiTheme="majorBidi" w:hAnsiTheme="majorBidi" w:cstheme="majorBidi"/>
          <w:sz w:val="24"/>
          <w:szCs w:val="24"/>
        </w:rPr>
        <w:t xml:space="preserve">Maliki </w:t>
      </w:r>
      <w:proofErr w:type="spellStart"/>
      <w:r w:rsidRPr="0020434A">
        <w:rPr>
          <w:rFonts w:asciiTheme="majorBidi" w:hAnsiTheme="majorBidi" w:cstheme="majorBidi"/>
          <w:spacing w:val="1"/>
          <w:sz w:val="24"/>
          <w:szCs w:val="24"/>
        </w:rPr>
        <w:t>P</w:t>
      </w:r>
      <w:r w:rsidRPr="0020434A">
        <w:rPr>
          <w:rFonts w:asciiTheme="majorBidi" w:hAnsiTheme="majorBidi" w:cstheme="majorBidi"/>
          <w:sz w:val="24"/>
          <w:szCs w:val="24"/>
        </w:rPr>
        <w:t>r</w:t>
      </w:r>
      <w:r w:rsidRPr="0020434A">
        <w:rPr>
          <w:rFonts w:asciiTheme="majorBidi" w:hAnsiTheme="majorBidi" w:cstheme="majorBidi"/>
          <w:spacing w:val="-2"/>
          <w:sz w:val="24"/>
          <w:szCs w:val="24"/>
        </w:rPr>
        <w:t>e</w:t>
      </w:r>
      <w:r w:rsidRPr="0020434A">
        <w:rPr>
          <w:rFonts w:asciiTheme="majorBidi" w:hAnsiTheme="majorBidi" w:cstheme="majorBidi"/>
          <w:sz w:val="24"/>
          <w:szCs w:val="24"/>
        </w:rPr>
        <w:t>s</w:t>
      </w:r>
      <w:proofErr w:type="spellEnd"/>
    </w:p>
    <w:p w:rsidR="00D2362C" w:rsidRPr="0020434A" w:rsidRDefault="00D2362C" w:rsidP="000C5575">
      <w:pPr>
        <w:spacing w:before="8" w:line="360" w:lineRule="auto"/>
        <w:ind w:right="-7"/>
        <w:jc w:val="both"/>
        <w:rPr>
          <w:rFonts w:asciiTheme="majorBidi" w:hAnsiTheme="majorBidi" w:cstheme="majorBidi"/>
          <w:sz w:val="24"/>
          <w:szCs w:val="24"/>
        </w:rPr>
      </w:pPr>
    </w:p>
    <w:p w:rsidR="00D2362C" w:rsidRPr="0020434A" w:rsidRDefault="00D2362C" w:rsidP="000C5575">
      <w:pPr>
        <w:spacing w:before="7" w:line="360" w:lineRule="auto"/>
        <w:ind w:right="-7"/>
        <w:jc w:val="both"/>
        <w:rPr>
          <w:rFonts w:asciiTheme="majorBidi" w:hAnsiTheme="majorBidi" w:cstheme="majorBidi"/>
          <w:sz w:val="24"/>
          <w:szCs w:val="24"/>
        </w:rPr>
      </w:pPr>
    </w:p>
    <w:p w:rsidR="00D2362C" w:rsidRPr="0020434A" w:rsidRDefault="00D2362C" w:rsidP="000C5575">
      <w:pPr>
        <w:spacing w:line="360" w:lineRule="auto"/>
        <w:ind w:right="-7"/>
        <w:jc w:val="both"/>
        <w:rPr>
          <w:rFonts w:asciiTheme="majorBidi" w:hAnsiTheme="majorBidi" w:cstheme="majorBidi"/>
          <w:sz w:val="24"/>
          <w:szCs w:val="24"/>
        </w:rPr>
      </w:pPr>
    </w:p>
    <w:sectPr w:rsidR="00D2362C" w:rsidRPr="0020434A" w:rsidSect="00663BA0">
      <w:headerReference w:type="default" r:id="rId9"/>
      <w:type w:val="continuous"/>
      <w:pgSz w:w="11907" w:h="16839" w:code="9"/>
      <w:pgMar w:top="1985" w:right="1701" w:bottom="1701" w:left="1985"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2D" w:rsidRDefault="002A342D">
      <w:r>
        <w:separator/>
      </w:r>
    </w:p>
  </w:endnote>
  <w:endnote w:type="continuationSeparator" w:id="0">
    <w:p w:rsidR="002A342D" w:rsidRDefault="002A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2D" w:rsidRDefault="002A342D">
      <w:r>
        <w:separator/>
      </w:r>
    </w:p>
  </w:footnote>
  <w:footnote w:type="continuationSeparator" w:id="0">
    <w:p w:rsidR="002A342D" w:rsidRDefault="002A3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9F" w:rsidRDefault="0060519F">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CDE"/>
    <w:multiLevelType w:val="multilevel"/>
    <w:tmpl w:val="63007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A17631"/>
    <w:multiLevelType w:val="hybridMultilevel"/>
    <w:tmpl w:val="407661FC"/>
    <w:lvl w:ilvl="0" w:tplc="44EA4AE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8C469FF"/>
    <w:multiLevelType w:val="hybridMultilevel"/>
    <w:tmpl w:val="5784E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90F0B"/>
    <w:multiLevelType w:val="hybridMultilevel"/>
    <w:tmpl w:val="B4B62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7720B6"/>
    <w:multiLevelType w:val="hybridMultilevel"/>
    <w:tmpl w:val="02E0BA66"/>
    <w:lvl w:ilvl="0" w:tplc="96D86D8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5F33"/>
    <w:multiLevelType w:val="hybridMultilevel"/>
    <w:tmpl w:val="E56AA8C8"/>
    <w:lvl w:ilvl="0" w:tplc="9B9E63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B9F30F6"/>
    <w:multiLevelType w:val="hybridMultilevel"/>
    <w:tmpl w:val="1F9C268A"/>
    <w:lvl w:ilvl="0" w:tplc="F8F6BD34">
      <w:start w:val="1"/>
      <w:numFmt w:val="decimal"/>
      <w:lvlText w:val="%1."/>
      <w:lvlJc w:val="left"/>
      <w:pPr>
        <w:ind w:left="1557" w:hanging="99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7287F8B"/>
    <w:multiLevelType w:val="multilevel"/>
    <w:tmpl w:val="7326F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2362C"/>
    <w:rsid w:val="00004E70"/>
    <w:rsid w:val="00011103"/>
    <w:rsid w:val="0002374F"/>
    <w:rsid w:val="00026745"/>
    <w:rsid w:val="00056A12"/>
    <w:rsid w:val="00095CA0"/>
    <w:rsid w:val="000B38AA"/>
    <w:rsid w:val="000C5575"/>
    <w:rsid w:val="000E4C34"/>
    <w:rsid w:val="00161854"/>
    <w:rsid w:val="001C105B"/>
    <w:rsid w:val="001C5B62"/>
    <w:rsid w:val="001E531D"/>
    <w:rsid w:val="0020434A"/>
    <w:rsid w:val="00210855"/>
    <w:rsid w:val="00223AD5"/>
    <w:rsid w:val="00224B52"/>
    <w:rsid w:val="002571D6"/>
    <w:rsid w:val="0028201F"/>
    <w:rsid w:val="002A342D"/>
    <w:rsid w:val="002A6F78"/>
    <w:rsid w:val="002B7247"/>
    <w:rsid w:val="002C2366"/>
    <w:rsid w:val="002D7151"/>
    <w:rsid w:val="002F65E6"/>
    <w:rsid w:val="003104B9"/>
    <w:rsid w:val="0032194A"/>
    <w:rsid w:val="0032590A"/>
    <w:rsid w:val="003B0AA6"/>
    <w:rsid w:val="003C5A50"/>
    <w:rsid w:val="003D7CBB"/>
    <w:rsid w:val="0042288F"/>
    <w:rsid w:val="004248A0"/>
    <w:rsid w:val="00425926"/>
    <w:rsid w:val="004356EC"/>
    <w:rsid w:val="004722D7"/>
    <w:rsid w:val="00473890"/>
    <w:rsid w:val="00474DB0"/>
    <w:rsid w:val="0047776D"/>
    <w:rsid w:val="004A0B2D"/>
    <w:rsid w:val="004C5375"/>
    <w:rsid w:val="004E1530"/>
    <w:rsid w:val="00533138"/>
    <w:rsid w:val="00543A0B"/>
    <w:rsid w:val="005654F7"/>
    <w:rsid w:val="00565AF0"/>
    <w:rsid w:val="0058242B"/>
    <w:rsid w:val="005D3B7B"/>
    <w:rsid w:val="005E0678"/>
    <w:rsid w:val="005E2A23"/>
    <w:rsid w:val="005E2C7D"/>
    <w:rsid w:val="005E78B6"/>
    <w:rsid w:val="005F1A9F"/>
    <w:rsid w:val="0060519F"/>
    <w:rsid w:val="006420D2"/>
    <w:rsid w:val="00663BA0"/>
    <w:rsid w:val="006C55ED"/>
    <w:rsid w:val="006D3ED0"/>
    <w:rsid w:val="006D4152"/>
    <w:rsid w:val="00700853"/>
    <w:rsid w:val="00720A47"/>
    <w:rsid w:val="00734517"/>
    <w:rsid w:val="007A3DF3"/>
    <w:rsid w:val="007B0956"/>
    <w:rsid w:val="007B347F"/>
    <w:rsid w:val="007B43E5"/>
    <w:rsid w:val="007E243A"/>
    <w:rsid w:val="00800579"/>
    <w:rsid w:val="008340B8"/>
    <w:rsid w:val="00850C3D"/>
    <w:rsid w:val="00853D36"/>
    <w:rsid w:val="00866DE7"/>
    <w:rsid w:val="008A33DA"/>
    <w:rsid w:val="008B672C"/>
    <w:rsid w:val="008D6F70"/>
    <w:rsid w:val="008F1202"/>
    <w:rsid w:val="008F5C54"/>
    <w:rsid w:val="0095720B"/>
    <w:rsid w:val="00957823"/>
    <w:rsid w:val="009610FD"/>
    <w:rsid w:val="00971811"/>
    <w:rsid w:val="009757A1"/>
    <w:rsid w:val="009F12E8"/>
    <w:rsid w:val="009F47D3"/>
    <w:rsid w:val="00A371D0"/>
    <w:rsid w:val="00A547CB"/>
    <w:rsid w:val="00A6426D"/>
    <w:rsid w:val="00A8453B"/>
    <w:rsid w:val="00A96ABE"/>
    <w:rsid w:val="00AF7497"/>
    <w:rsid w:val="00B21112"/>
    <w:rsid w:val="00B37A29"/>
    <w:rsid w:val="00B6098D"/>
    <w:rsid w:val="00B816B8"/>
    <w:rsid w:val="00BA206E"/>
    <w:rsid w:val="00BC75AB"/>
    <w:rsid w:val="00BD1BF0"/>
    <w:rsid w:val="00BE4BF7"/>
    <w:rsid w:val="00BF4923"/>
    <w:rsid w:val="00C11203"/>
    <w:rsid w:val="00C369FB"/>
    <w:rsid w:val="00C43230"/>
    <w:rsid w:val="00C43A0F"/>
    <w:rsid w:val="00C557E7"/>
    <w:rsid w:val="00C80317"/>
    <w:rsid w:val="00CE0F09"/>
    <w:rsid w:val="00D066EF"/>
    <w:rsid w:val="00D16F54"/>
    <w:rsid w:val="00D2362C"/>
    <w:rsid w:val="00D519C0"/>
    <w:rsid w:val="00D538D1"/>
    <w:rsid w:val="00D62110"/>
    <w:rsid w:val="00D8432A"/>
    <w:rsid w:val="00D90A46"/>
    <w:rsid w:val="00DC0947"/>
    <w:rsid w:val="00DF5DFE"/>
    <w:rsid w:val="00E34BAD"/>
    <w:rsid w:val="00E46886"/>
    <w:rsid w:val="00EB1316"/>
    <w:rsid w:val="00ED0B49"/>
    <w:rsid w:val="00EF5594"/>
    <w:rsid w:val="00F16B85"/>
    <w:rsid w:val="00F426D1"/>
    <w:rsid w:val="00F63857"/>
    <w:rsid w:val="00FB534D"/>
    <w:rsid w:val="00FC4418"/>
    <w:rsid w:val="00FC5C08"/>
    <w:rsid w:val="00FD688E"/>
    <w:rsid w:val="00FF4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90A46"/>
    <w:pPr>
      <w:tabs>
        <w:tab w:val="center" w:pos="4680"/>
        <w:tab w:val="right" w:pos="9360"/>
      </w:tabs>
    </w:pPr>
  </w:style>
  <w:style w:type="character" w:customStyle="1" w:styleId="HeaderChar">
    <w:name w:val="Header Char"/>
    <w:basedOn w:val="DefaultParagraphFont"/>
    <w:link w:val="Header"/>
    <w:uiPriority w:val="99"/>
    <w:rsid w:val="00D90A46"/>
  </w:style>
  <w:style w:type="paragraph" w:styleId="Footer">
    <w:name w:val="footer"/>
    <w:basedOn w:val="Normal"/>
    <w:link w:val="FooterChar"/>
    <w:uiPriority w:val="99"/>
    <w:unhideWhenUsed/>
    <w:rsid w:val="00D90A46"/>
    <w:pPr>
      <w:tabs>
        <w:tab w:val="center" w:pos="4680"/>
        <w:tab w:val="right" w:pos="9360"/>
      </w:tabs>
    </w:pPr>
  </w:style>
  <w:style w:type="character" w:customStyle="1" w:styleId="FooterChar">
    <w:name w:val="Footer Char"/>
    <w:basedOn w:val="DefaultParagraphFont"/>
    <w:link w:val="Footer"/>
    <w:uiPriority w:val="99"/>
    <w:rsid w:val="00D90A46"/>
  </w:style>
  <w:style w:type="paragraph" w:styleId="FootnoteText">
    <w:name w:val="footnote text"/>
    <w:basedOn w:val="Normal"/>
    <w:link w:val="FootnoteTextChar"/>
    <w:uiPriority w:val="99"/>
    <w:semiHidden/>
    <w:unhideWhenUsed/>
    <w:rsid w:val="00C1120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C1120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11203"/>
    <w:rPr>
      <w:vertAlign w:val="superscript"/>
    </w:rPr>
  </w:style>
  <w:style w:type="character" w:styleId="Hyperlink">
    <w:name w:val="Hyperlink"/>
    <w:basedOn w:val="DefaultParagraphFont"/>
    <w:uiPriority w:val="99"/>
    <w:unhideWhenUsed/>
    <w:rsid w:val="002571D6"/>
    <w:rPr>
      <w:color w:val="0000FF"/>
      <w:u w:val="single"/>
    </w:rPr>
  </w:style>
  <w:style w:type="paragraph" w:styleId="NormalWeb">
    <w:name w:val="Normal (Web)"/>
    <w:basedOn w:val="Normal"/>
    <w:uiPriority w:val="99"/>
    <w:unhideWhenUsed/>
    <w:rsid w:val="002571D6"/>
    <w:pPr>
      <w:spacing w:before="100" w:beforeAutospacing="1" w:after="100" w:afterAutospacing="1"/>
    </w:pPr>
    <w:rPr>
      <w:sz w:val="24"/>
      <w:szCs w:val="24"/>
    </w:rPr>
  </w:style>
  <w:style w:type="character" w:styleId="Emphasis">
    <w:name w:val="Emphasis"/>
    <w:basedOn w:val="DefaultParagraphFont"/>
    <w:uiPriority w:val="20"/>
    <w:qFormat/>
    <w:rsid w:val="002571D6"/>
    <w:rPr>
      <w:i/>
      <w:iCs/>
    </w:rPr>
  </w:style>
  <w:style w:type="paragraph" w:styleId="ListParagraph">
    <w:name w:val="List Paragraph"/>
    <w:basedOn w:val="Normal"/>
    <w:uiPriority w:val="34"/>
    <w:qFormat/>
    <w:rsid w:val="005E2A23"/>
    <w:pPr>
      <w:ind w:left="720"/>
      <w:contextualSpacing/>
    </w:pPr>
  </w:style>
  <w:style w:type="paragraph" w:styleId="HTMLPreformatted">
    <w:name w:val="HTML Preformatted"/>
    <w:basedOn w:val="Normal"/>
    <w:link w:val="HTMLPreformattedChar"/>
    <w:uiPriority w:val="99"/>
    <w:semiHidden/>
    <w:unhideWhenUsed/>
    <w:rsid w:val="00472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22D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90A46"/>
    <w:pPr>
      <w:tabs>
        <w:tab w:val="center" w:pos="4680"/>
        <w:tab w:val="right" w:pos="9360"/>
      </w:tabs>
    </w:pPr>
  </w:style>
  <w:style w:type="character" w:customStyle="1" w:styleId="HeaderChar">
    <w:name w:val="Header Char"/>
    <w:basedOn w:val="DefaultParagraphFont"/>
    <w:link w:val="Header"/>
    <w:uiPriority w:val="99"/>
    <w:rsid w:val="00D90A46"/>
  </w:style>
  <w:style w:type="paragraph" w:styleId="Footer">
    <w:name w:val="footer"/>
    <w:basedOn w:val="Normal"/>
    <w:link w:val="FooterChar"/>
    <w:uiPriority w:val="99"/>
    <w:unhideWhenUsed/>
    <w:rsid w:val="00D90A46"/>
    <w:pPr>
      <w:tabs>
        <w:tab w:val="center" w:pos="4680"/>
        <w:tab w:val="right" w:pos="9360"/>
      </w:tabs>
    </w:pPr>
  </w:style>
  <w:style w:type="character" w:customStyle="1" w:styleId="FooterChar">
    <w:name w:val="Footer Char"/>
    <w:basedOn w:val="DefaultParagraphFont"/>
    <w:link w:val="Footer"/>
    <w:uiPriority w:val="99"/>
    <w:rsid w:val="00D90A46"/>
  </w:style>
  <w:style w:type="paragraph" w:styleId="FootnoteText">
    <w:name w:val="footnote text"/>
    <w:basedOn w:val="Normal"/>
    <w:link w:val="FootnoteTextChar"/>
    <w:uiPriority w:val="99"/>
    <w:semiHidden/>
    <w:unhideWhenUsed/>
    <w:rsid w:val="00C1120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C1120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11203"/>
    <w:rPr>
      <w:vertAlign w:val="superscript"/>
    </w:rPr>
  </w:style>
  <w:style w:type="character" w:styleId="Hyperlink">
    <w:name w:val="Hyperlink"/>
    <w:basedOn w:val="DefaultParagraphFont"/>
    <w:uiPriority w:val="99"/>
    <w:unhideWhenUsed/>
    <w:rsid w:val="002571D6"/>
    <w:rPr>
      <w:color w:val="0000FF"/>
      <w:u w:val="single"/>
    </w:rPr>
  </w:style>
  <w:style w:type="paragraph" w:styleId="NormalWeb">
    <w:name w:val="Normal (Web)"/>
    <w:basedOn w:val="Normal"/>
    <w:uiPriority w:val="99"/>
    <w:unhideWhenUsed/>
    <w:rsid w:val="002571D6"/>
    <w:pPr>
      <w:spacing w:before="100" w:beforeAutospacing="1" w:after="100" w:afterAutospacing="1"/>
    </w:pPr>
    <w:rPr>
      <w:sz w:val="24"/>
      <w:szCs w:val="24"/>
    </w:rPr>
  </w:style>
  <w:style w:type="character" w:styleId="Emphasis">
    <w:name w:val="Emphasis"/>
    <w:basedOn w:val="DefaultParagraphFont"/>
    <w:uiPriority w:val="20"/>
    <w:qFormat/>
    <w:rsid w:val="002571D6"/>
    <w:rPr>
      <w:i/>
      <w:iCs/>
    </w:rPr>
  </w:style>
  <w:style w:type="paragraph" w:styleId="ListParagraph">
    <w:name w:val="List Paragraph"/>
    <w:basedOn w:val="Normal"/>
    <w:uiPriority w:val="34"/>
    <w:qFormat/>
    <w:rsid w:val="005E2A23"/>
    <w:pPr>
      <w:ind w:left="720"/>
      <w:contextualSpacing/>
    </w:pPr>
  </w:style>
  <w:style w:type="paragraph" w:styleId="HTMLPreformatted">
    <w:name w:val="HTML Preformatted"/>
    <w:basedOn w:val="Normal"/>
    <w:link w:val="HTMLPreformattedChar"/>
    <w:uiPriority w:val="99"/>
    <w:semiHidden/>
    <w:unhideWhenUsed/>
    <w:rsid w:val="00472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22D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6393">
      <w:bodyDiv w:val="1"/>
      <w:marLeft w:val="0"/>
      <w:marRight w:val="0"/>
      <w:marTop w:val="0"/>
      <w:marBottom w:val="0"/>
      <w:divBdr>
        <w:top w:val="none" w:sz="0" w:space="0" w:color="auto"/>
        <w:left w:val="none" w:sz="0" w:space="0" w:color="auto"/>
        <w:bottom w:val="none" w:sz="0" w:space="0" w:color="auto"/>
        <w:right w:val="none" w:sz="0" w:space="0" w:color="auto"/>
      </w:divBdr>
    </w:div>
    <w:div w:id="135924029">
      <w:bodyDiv w:val="1"/>
      <w:marLeft w:val="0"/>
      <w:marRight w:val="0"/>
      <w:marTop w:val="0"/>
      <w:marBottom w:val="0"/>
      <w:divBdr>
        <w:top w:val="none" w:sz="0" w:space="0" w:color="auto"/>
        <w:left w:val="none" w:sz="0" w:space="0" w:color="auto"/>
        <w:bottom w:val="none" w:sz="0" w:space="0" w:color="auto"/>
        <w:right w:val="none" w:sz="0" w:space="0" w:color="auto"/>
      </w:divBdr>
    </w:div>
    <w:div w:id="204367271">
      <w:bodyDiv w:val="1"/>
      <w:marLeft w:val="0"/>
      <w:marRight w:val="0"/>
      <w:marTop w:val="0"/>
      <w:marBottom w:val="0"/>
      <w:divBdr>
        <w:top w:val="none" w:sz="0" w:space="0" w:color="auto"/>
        <w:left w:val="none" w:sz="0" w:space="0" w:color="auto"/>
        <w:bottom w:val="none" w:sz="0" w:space="0" w:color="auto"/>
        <w:right w:val="none" w:sz="0" w:space="0" w:color="auto"/>
      </w:divBdr>
    </w:div>
    <w:div w:id="257368187">
      <w:bodyDiv w:val="1"/>
      <w:marLeft w:val="0"/>
      <w:marRight w:val="0"/>
      <w:marTop w:val="0"/>
      <w:marBottom w:val="0"/>
      <w:divBdr>
        <w:top w:val="none" w:sz="0" w:space="0" w:color="auto"/>
        <w:left w:val="none" w:sz="0" w:space="0" w:color="auto"/>
        <w:bottom w:val="none" w:sz="0" w:space="0" w:color="auto"/>
        <w:right w:val="none" w:sz="0" w:space="0" w:color="auto"/>
      </w:divBdr>
    </w:div>
    <w:div w:id="301345649">
      <w:bodyDiv w:val="1"/>
      <w:marLeft w:val="0"/>
      <w:marRight w:val="0"/>
      <w:marTop w:val="0"/>
      <w:marBottom w:val="0"/>
      <w:divBdr>
        <w:top w:val="none" w:sz="0" w:space="0" w:color="auto"/>
        <w:left w:val="none" w:sz="0" w:space="0" w:color="auto"/>
        <w:bottom w:val="none" w:sz="0" w:space="0" w:color="auto"/>
        <w:right w:val="none" w:sz="0" w:space="0" w:color="auto"/>
      </w:divBdr>
    </w:div>
    <w:div w:id="335884112">
      <w:bodyDiv w:val="1"/>
      <w:marLeft w:val="0"/>
      <w:marRight w:val="0"/>
      <w:marTop w:val="0"/>
      <w:marBottom w:val="0"/>
      <w:divBdr>
        <w:top w:val="none" w:sz="0" w:space="0" w:color="auto"/>
        <w:left w:val="none" w:sz="0" w:space="0" w:color="auto"/>
        <w:bottom w:val="none" w:sz="0" w:space="0" w:color="auto"/>
        <w:right w:val="none" w:sz="0" w:space="0" w:color="auto"/>
      </w:divBdr>
    </w:div>
    <w:div w:id="343095408">
      <w:bodyDiv w:val="1"/>
      <w:marLeft w:val="0"/>
      <w:marRight w:val="0"/>
      <w:marTop w:val="0"/>
      <w:marBottom w:val="0"/>
      <w:divBdr>
        <w:top w:val="none" w:sz="0" w:space="0" w:color="auto"/>
        <w:left w:val="none" w:sz="0" w:space="0" w:color="auto"/>
        <w:bottom w:val="none" w:sz="0" w:space="0" w:color="auto"/>
        <w:right w:val="none" w:sz="0" w:space="0" w:color="auto"/>
      </w:divBdr>
    </w:div>
    <w:div w:id="358052271">
      <w:bodyDiv w:val="1"/>
      <w:marLeft w:val="0"/>
      <w:marRight w:val="0"/>
      <w:marTop w:val="0"/>
      <w:marBottom w:val="0"/>
      <w:divBdr>
        <w:top w:val="none" w:sz="0" w:space="0" w:color="auto"/>
        <w:left w:val="none" w:sz="0" w:space="0" w:color="auto"/>
        <w:bottom w:val="none" w:sz="0" w:space="0" w:color="auto"/>
        <w:right w:val="none" w:sz="0" w:space="0" w:color="auto"/>
      </w:divBdr>
    </w:div>
    <w:div w:id="404499378">
      <w:bodyDiv w:val="1"/>
      <w:marLeft w:val="0"/>
      <w:marRight w:val="0"/>
      <w:marTop w:val="0"/>
      <w:marBottom w:val="0"/>
      <w:divBdr>
        <w:top w:val="none" w:sz="0" w:space="0" w:color="auto"/>
        <w:left w:val="none" w:sz="0" w:space="0" w:color="auto"/>
        <w:bottom w:val="none" w:sz="0" w:space="0" w:color="auto"/>
        <w:right w:val="none" w:sz="0" w:space="0" w:color="auto"/>
      </w:divBdr>
    </w:div>
    <w:div w:id="459806235">
      <w:bodyDiv w:val="1"/>
      <w:marLeft w:val="0"/>
      <w:marRight w:val="0"/>
      <w:marTop w:val="0"/>
      <w:marBottom w:val="0"/>
      <w:divBdr>
        <w:top w:val="none" w:sz="0" w:space="0" w:color="auto"/>
        <w:left w:val="none" w:sz="0" w:space="0" w:color="auto"/>
        <w:bottom w:val="none" w:sz="0" w:space="0" w:color="auto"/>
        <w:right w:val="none" w:sz="0" w:space="0" w:color="auto"/>
      </w:divBdr>
    </w:div>
    <w:div w:id="513618298">
      <w:bodyDiv w:val="1"/>
      <w:marLeft w:val="0"/>
      <w:marRight w:val="0"/>
      <w:marTop w:val="0"/>
      <w:marBottom w:val="0"/>
      <w:divBdr>
        <w:top w:val="none" w:sz="0" w:space="0" w:color="auto"/>
        <w:left w:val="none" w:sz="0" w:space="0" w:color="auto"/>
        <w:bottom w:val="none" w:sz="0" w:space="0" w:color="auto"/>
        <w:right w:val="none" w:sz="0" w:space="0" w:color="auto"/>
      </w:divBdr>
    </w:div>
    <w:div w:id="521363641">
      <w:bodyDiv w:val="1"/>
      <w:marLeft w:val="0"/>
      <w:marRight w:val="0"/>
      <w:marTop w:val="0"/>
      <w:marBottom w:val="0"/>
      <w:divBdr>
        <w:top w:val="none" w:sz="0" w:space="0" w:color="auto"/>
        <w:left w:val="none" w:sz="0" w:space="0" w:color="auto"/>
        <w:bottom w:val="none" w:sz="0" w:space="0" w:color="auto"/>
        <w:right w:val="none" w:sz="0" w:space="0" w:color="auto"/>
      </w:divBdr>
    </w:div>
    <w:div w:id="617487189">
      <w:bodyDiv w:val="1"/>
      <w:marLeft w:val="0"/>
      <w:marRight w:val="0"/>
      <w:marTop w:val="0"/>
      <w:marBottom w:val="0"/>
      <w:divBdr>
        <w:top w:val="none" w:sz="0" w:space="0" w:color="auto"/>
        <w:left w:val="none" w:sz="0" w:space="0" w:color="auto"/>
        <w:bottom w:val="none" w:sz="0" w:space="0" w:color="auto"/>
        <w:right w:val="none" w:sz="0" w:space="0" w:color="auto"/>
      </w:divBdr>
    </w:div>
    <w:div w:id="656231885">
      <w:bodyDiv w:val="1"/>
      <w:marLeft w:val="0"/>
      <w:marRight w:val="0"/>
      <w:marTop w:val="0"/>
      <w:marBottom w:val="0"/>
      <w:divBdr>
        <w:top w:val="none" w:sz="0" w:space="0" w:color="auto"/>
        <w:left w:val="none" w:sz="0" w:space="0" w:color="auto"/>
        <w:bottom w:val="none" w:sz="0" w:space="0" w:color="auto"/>
        <w:right w:val="none" w:sz="0" w:space="0" w:color="auto"/>
      </w:divBdr>
    </w:div>
    <w:div w:id="668293756">
      <w:bodyDiv w:val="1"/>
      <w:marLeft w:val="0"/>
      <w:marRight w:val="0"/>
      <w:marTop w:val="0"/>
      <w:marBottom w:val="0"/>
      <w:divBdr>
        <w:top w:val="none" w:sz="0" w:space="0" w:color="auto"/>
        <w:left w:val="none" w:sz="0" w:space="0" w:color="auto"/>
        <w:bottom w:val="none" w:sz="0" w:space="0" w:color="auto"/>
        <w:right w:val="none" w:sz="0" w:space="0" w:color="auto"/>
      </w:divBdr>
    </w:div>
    <w:div w:id="724648241">
      <w:bodyDiv w:val="1"/>
      <w:marLeft w:val="0"/>
      <w:marRight w:val="0"/>
      <w:marTop w:val="0"/>
      <w:marBottom w:val="0"/>
      <w:divBdr>
        <w:top w:val="none" w:sz="0" w:space="0" w:color="auto"/>
        <w:left w:val="none" w:sz="0" w:space="0" w:color="auto"/>
        <w:bottom w:val="none" w:sz="0" w:space="0" w:color="auto"/>
        <w:right w:val="none" w:sz="0" w:space="0" w:color="auto"/>
      </w:divBdr>
    </w:div>
    <w:div w:id="784229132">
      <w:bodyDiv w:val="1"/>
      <w:marLeft w:val="0"/>
      <w:marRight w:val="0"/>
      <w:marTop w:val="0"/>
      <w:marBottom w:val="0"/>
      <w:divBdr>
        <w:top w:val="none" w:sz="0" w:space="0" w:color="auto"/>
        <w:left w:val="none" w:sz="0" w:space="0" w:color="auto"/>
        <w:bottom w:val="none" w:sz="0" w:space="0" w:color="auto"/>
        <w:right w:val="none" w:sz="0" w:space="0" w:color="auto"/>
      </w:divBdr>
    </w:div>
    <w:div w:id="803693114">
      <w:bodyDiv w:val="1"/>
      <w:marLeft w:val="0"/>
      <w:marRight w:val="0"/>
      <w:marTop w:val="0"/>
      <w:marBottom w:val="0"/>
      <w:divBdr>
        <w:top w:val="none" w:sz="0" w:space="0" w:color="auto"/>
        <w:left w:val="none" w:sz="0" w:space="0" w:color="auto"/>
        <w:bottom w:val="none" w:sz="0" w:space="0" w:color="auto"/>
        <w:right w:val="none" w:sz="0" w:space="0" w:color="auto"/>
      </w:divBdr>
    </w:div>
    <w:div w:id="852917292">
      <w:bodyDiv w:val="1"/>
      <w:marLeft w:val="0"/>
      <w:marRight w:val="0"/>
      <w:marTop w:val="0"/>
      <w:marBottom w:val="0"/>
      <w:divBdr>
        <w:top w:val="none" w:sz="0" w:space="0" w:color="auto"/>
        <w:left w:val="none" w:sz="0" w:space="0" w:color="auto"/>
        <w:bottom w:val="none" w:sz="0" w:space="0" w:color="auto"/>
        <w:right w:val="none" w:sz="0" w:space="0" w:color="auto"/>
      </w:divBdr>
    </w:div>
    <w:div w:id="1046297136">
      <w:bodyDiv w:val="1"/>
      <w:marLeft w:val="0"/>
      <w:marRight w:val="0"/>
      <w:marTop w:val="0"/>
      <w:marBottom w:val="0"/>
      <w:divBdr>
        <w:top w:val="none" w:sz="0" w:space="0" w:color="auto"/>
        <w:left w:val="none" w:sz="0" w:space="0" w:color="auto"/>
        <w:bottom w:val="none" w:sz="0" w:space="0" w:color="auto"/>
        <w:right w:val="none" w:sz="0" w:space="0" w:color="auto"/>
      </w:divBdr>
    </w:div>
    <w:div w:id="1080250547">
      <w:bodyDiv w:val="1"/>
      <w:marLeft w:val="0"/>
      <w:marRight w:val="0"/>
      <w:marTop w:val="0"/>
      <w:marBottom w:val="0"/>
      <w:divBdr>
        <w:top w:val="none" w:sz="0" w:space="0" w:color="auto"/>
        <w:left w:val="none" w:sz="0" w:space="0" w:color="auto"/>
        <w:bottom w:val="none" w:sz="0" w:space="0" w:color="auto"/>
        <w:right w:val="none" w:sz="0" w:space="0" w:color="auto"/>
      </w:divBdr>
    </w:div>
    <w:div w:id="1112365195">
      <w:bodyDiv w:val="1"/>
      <w:marLeft w:val="0"/>
      <w:marRight w:val="0"/>
      <w:marTop w:val="0"/>
      <w:marBottom w:val="0"/>
      <w:divBdr>
        <w:top w:val="none" w:sz="0" w:space="0" w:color="auto"/>
        <w:left w:val="none" w:sz="0" w:space="0" w:color="auto"/>
        <w:bottom w:val="none" w:sz="0" w:space="0" w:color="auto"/>
        <w:right w:val="none" w:sz="0" w:space="0" w:color="auto"/>
      </w:divBdr>
    </w:div>
    <w:div w:id="1128282961">
      <w:bodyDiv w:val="1"/>
      <w:marLeft w:val="0"/>
      <w:marRight w:val="0"/>
      <w:marTop w:val="0"/>
      <w:marBottom w:val="0"/>
      <w:divBdr>
        <w:top w:val="none" w:sz="0" w:space="0" w:color="auto"/>
        <w:left w:val="none" w:sz="0" w:space="0" w:color="auto"/>
        <w:bottom w:val="none" w:sz="0" w:space="0" w:color="auto"/>
        <w:right w:val="none" w:sz="0" w:space="0" w:color="auto"/>
      </w:divBdr>
    </w:div>
    <w:div w:id="1160002715">
      <w:bodyDiv w:val="1"/>
      <w:marLeft w:val="0"/>
      <w:marRight w:val="0"/>
      <w:marTop w:val="0"/>
      <w:marBottom w:val="0"/>
      <w:divBdr>
        <w:top w:val="none" w:sz="0" w:space="0" w:color="auto"/>
        <w:left w:val="none" w:sz="0" w:space="0" w:color="auto"/>
        <w:bottom w:val="none" w:sz="0" w:space="0" w:color="auto"/>
        <w:right w:val="none" w:sz="0" w:space="0" w:color="auto"/>
      </w:divBdr>
    </w:div>
    <w:div w:id="1226841621">
      <w:bodyDiv w:val="1"/>
      <w:marLeft w:val="0"/>
      <w:marRight w:val="0"/>
      <w:marTop w:val="0"/>
      <w:marBottom w:val="0"/>
      <w:divBdr>
        <w:top w:val="none" w:sz="0" w:space="0" w:color="auto"/>
        <w:left w:val="none" w:sz="0" w:space="0" w:color="auto"/>
        <w:bottom w:val="none" w:sz="0" w:space="0" w:color="auto"/>
        <w:right w:val="none" w:sz="0" w:space="0" w:color="auto"/>
      </w:divBdr>
    </w:div>
    <w:div w:id="1640065135">
      <w:bodyDiv w:val="1"/>
      <w:marLeft w:val="0"/>
      <w:marRight w:val="0"/>
      <w:marTop w:val="0"/>
      <w:marBottom w:val="0"/>
      <w:divBdr>
        <w:top w:val="none" w:sz="0" w:space="0" w:color="auto"/>
        <w:left w:val="none" w:sz="0" w:space="0" w:color="auto"/>
        <w:bottom w:val="none" w:sz="0" w:space="0" w:color="auto"/>
        <w:right w:val="none" w:sz="0" w:space="0" w:color="auto"/>
      </w:divBdr>
    </w:div>
    <w:div w:id="1661958000">
      <w:bodyDiv w:val="1"/>
      <w:marLeft w:val="0"/>
      <w:marRight w:val="0"/>
      <w:marTop w:val="0"/>
      <w:marBottom w:val="0"/>
      <w:divBdr>
        <w:top w:val="none" w:sz="0" w:space="0" w:color="auto"/>
        <w:left w:val="none" w:sz="0" w:space="0" w:color="auto"/>
        <w:bottom w:val="none" w:sz="0" w:space="0" w:color="auto"/>
        <w:right w:val="none" w:sz="0" w:space="0" w:color="auto"/>
      </w:divBdr>
    </w:div>
    <w:div w:id="1684819499">
      <w:bodyDiv w:val="1"/>
      <w:marLeft w:val="0"/>
      <w:marRight w:val="0"/>
      <w:marTop w:val="0"/>
      <w:marBottom w:val="0"/>
      <w:divBdr>
        <w:top w:val="none" w:sz="0" w:space="0" w:color="auto"/>
        <w:left w:val="none" w:sz="0" w:space="0" w:color="auto"/>
        <w:bottom w:val="none" w:sz="0" w:space="0" w:color="auto"/>
        <w:right w:val="none" w:sz="0" w:space="0" w:color="auto"/>
      </w:divBdr>
    </w:div>
    <w:div w:id="1711151786">
      <w:bodyDiv w:val="1"/>
      <w:marLeft w:val="0"/>
      <w:marRight w:val="0"/>
      <w:marTop w:val="0"/>
      <w:marBottom w:val="0"/>
      <w:divBdr>
        <w:top w:val="none" w:sz="0" w:space="0" w:color="auto"/>
        <w:left w:val="none" w:sz="0" w:space="0" w:color="auto"/>
        <w:bottom w:val="none" w:sz="0" w:space="0" w:color="auto"/>
        <w:right w:val="none" w:sz="0" w:space="0" w:color="auto"/>
      </w:divBdr>
      <w:divsChild>
        <w:div w:id="671296568">
          <w:marLeft w:val="0"/>
          <w:marRight w:val="0"/>
          <w:marTop w:val="0"/>
          <w:marBottom w:val="0"/>
          <w:divBdr>
            <w:top w:val="none" w:sz="0" w:space="0" w:color="auto"/>
            <w:left w:val="none" w:sz="0" w:space="0" w:color="auto"/>
            <w:bottom w:val="none" w:sz="0" w:space="0" w:color="auto"/>
            <w:right w:val="none" w:sz="0" w:space="0" w:color="auto"/>
          </w:divBdr>
        </w:div>
      </w:divsChild>
    </w:div>
    <w:div w:id="1908220570">
      <w:bodyDiv w:val="1"/>
      <w:marLeft w:val="0"/>
      <w:marRight w:val="0"/>
      <w:marTop w:val="0"/>
      <w:marBottom w:val="0"/>
      <w:divBdr>
        <w:top w:val="none" w:sz="0" w:space="0" w:color="auto"/>
        <w:left w:val="none" w:sz="0" w:space="0" w:color="auto"/>
        <w:bottom w:val="none" w:sz="0" w:space="0" w:color="auto"/>
        <w:right w:val="none" w:sz="0" w:space="0" w:color="auto"/>
      </w:divBdr>
    </w:div>
    <w:div w:id="198503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bata@eastern.edu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21</Pages>
  <Words>6929</Words>
  <Characters>39496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17</cp:revision>
  <dcterms:created xsi:type="dcterms:W3CDTF">2019-09-21T08:12:00Z</dcterms:created>
  <dcterms:modified xsi:type="dcterms:W3CDTF">2019-10-10T02:54:00Z</dcterms:modified>
</cp:coreProperties>
</file>